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31D1" w14:textId="1472D2A6" w:rsidR="00EC2B0B" w:rsidRDefault="00EC2B0B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bookmarkStart w:id="0" w:name="_Hlk192801983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Narodowa Seniorów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–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miejsca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medalowe MŚ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,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ME 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i IO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202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1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2CD0DADA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3DD844B6" w14:textId="77777777" w:rsidR="009C2C37" w:rsidRPr="00403A03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88103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Igrzyska Olimpijskie</w:t>
            </w:r>
          </w:p>
        </w:tc>
      </w:tr>
      <w:tr w:rsidR="009C2C37" w:rsidRPr="004A06B5" w14:paraId="6CC66A5E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6368A3C7" w14:textId="1DC1604E" w:rsidR="009C2C37" w:rsidRPr="004A06B5" w:rsidRDefault="009C2C37" w:rsidP="009C2C3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405FE72E" w14:textId="57705A8E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3A349A0A" w14:textId="4784C919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0F0652AB" w14:textId="0BA80CD8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009E2638" w14:textId="56AA312C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4E2CD961" w14:textId="15992D46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299C506F" w14:textId="04EB3BEB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4A73F2E9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12EB9342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D0F3C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BE5CD8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Agnieszka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Skrzypulec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i Jolanta Ogar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BFCA19D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Igrzyska Olimpijskie Tokio 2021, klasa 470 Kobiet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D0C107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05.08.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9FDD6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DBE1D7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1F23108B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5D3AAD95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21E46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F0218B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Piotr Myszka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943C196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Igrzyska Olimpijskie Tokio 2021, klasa RSX Mężczyzn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668D81" w14:textId="77777777" w:rsidR="009C2C37" w:rsidRDefault="009C2C37" w:rsidP="009C2C37">
            <w:pPr>
              <w:jc w:val="center"/>
            </w:pPr>
            <w:r w:rsidRPr="00C2075E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25.07-05.08.2021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F6AFF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5C8B060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1D11C788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1F3E6AC8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33CAB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8B46F0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Zofia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Noceti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- Klepacka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12D1E5C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Igrzyska Olimpijskie Tokio 2021, klasa RSX Kobiet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F2799B" w14:textId="77777777" w:rsidR="009C2C37" w:rsidRDefault="009C2C37" w:rsidP="009C2C37">
            <w:pPr>
              <w:jc w:val="center"/>
            </w:pPr>
            <w:r w:rsidRPr="00C2075E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25.07-05.08.2021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FDC0B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E195655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  <w:t>OL</w:t>
            </w:r>
          </w:p>
        </w:tc>
      </w:tr>
      <w:tr w:rsidR="009C2C37" w:rsidRPr="009165C5" w14:paraId="3DD6CFBA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E207F47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F9C96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E6FF83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Łukasz Przybytek i Paweł Kołodziński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CE4EFFA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Igrzyska Olimpijskie Tokio 2021, klasa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703D0" w14:textId="77777777" w:rsidR="009C2C37" w:rsidRDefault="009C2C37" w:rsidP="009C2C37">
            <w:pPr>
              <w:jc w:val="center"/>
            </w:pPr>
            <w:r w:rsidRPr="00C2075E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25.07-05.08.2021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A3309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448608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0E85E8AD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74EBDEEB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3E119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F3C26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Aleksandra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Melzacka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i Kinga Łoboda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4633CE4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Igrzyska Olimpijskie Tokio 2021, klasa 49erFX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23F4C8" w14:textId="77777777" w:rsidR="009C2C37" w:rsidRDefault="009C2C37" w:rsidP="009C2C37">
            <w:pPr>
              <w:jc w:val="center"/>
            </w:pPr>
            <w:r w:rsidRPr="00C2075E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25.07-05.08.2021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28375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2A016F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482B97FD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23BF729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5B039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C62364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Magdalena Kwaśna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C48A55E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Igrzyska Olimpijskie Tokio 2021, klasa Laser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Radial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9FCF285" w14:textId="77777777" w:rsidR="009C2C37" w:rsidRDefault="009C2C37" w:rsidP="009C2C37">
            <w:pPr>
              <w:jc w:val="center"/>
            </w:pPr>
            <w:r w:rsidRPr="00C2075E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25.07-05.08.2021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0BD52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9BC6EF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4B72A498" w14:textId="77777777" w:rsidR="009C2C37" w:rsidRPr="009165C5" w:rsidRDefault="009C2C37" w:rsidP="009C2C37">
      <w:pPr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7CBB3518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08213357" w14:textId="77777777" w:rsidR="009C2C37" w:rsidRPr="0088103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88103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Mistrzostwa </w:t>
            </w:r>
            <w:r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Ś</w:t>
            </w:r>
            <w:r w:rsidRPr="0088103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wiata </w:t>
            </w:r>
          </w:p>
        </w:tc>
      </w:tr>
      <w:tr w:rsidR="009C2C37" w:rsidRPr="004A06B5" w14:paraId="06E2D255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34F0C52B" w14:textId="2DEE330F" w:rsidR="009C2C37" w:rsidRPr="004A06B5" w:rsidRDefault="009C2C37" w:rsidP="009C2C3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3C8C862" w14:textId="235386F3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18BC0F33" w14:textId="28278D66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019FE8D4" w14:textId="0A084681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6EB3C390" w14:textId="6B6D6C8B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01624E26" w14:textId="3189B509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335CB6F0" w14:textId="22023095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59974180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6ABCE3F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43465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2ADF42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Agata Barwińska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9C3B546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klasy ILCA6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0E3784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29.11-06.12.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48AD0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1FE0876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</w:tbl>
    <w:p w14:paraId="1AB8BE68" w14:textId="77777777" w:rsidR="009C2C37" w:rsidRPr="009165C5" w:rsidRDefault="009C2C37" w:rsidP="009C2C37">
      <w:pPr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48C885AC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3C6D50FB" w14:textId="77777777" w:rsidR="009C2C37" w:rsidRPr="00881035" w:rsidRDefault="009C2C37" w:rsidP="009C2C37">
            <w:pPr>
              <w:jc w:val="center"/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88103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Mistrzostwa Europy</w:t>
            </w:r>
          </w:p>
        </w:tc>
      </w:tr>
      <w:tr w:rsidR="009C2C37" w:rsidRPr="004A06B5" w14:paraId="5AA296FC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4FBD052E" w14:textId="66E910EC" w:rsidR="009C2C37" w:rsidRPr="004A06B5" w:rsidRDefault="009C2C37" w:rsidP="009C2C3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217C8C8E" w14:textId="766F8C97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4228EB11" w14:textId="0C4AA09D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36CECFF5" w14:textId="7466DEBC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370CA93F" w14:textId="0F24A038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7BC5950C" w14:textId="5F8077B6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65F3F248" w14:textId="0D55F54E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4047F189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A8731CB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DEFF8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3BD1EA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Agata Barwińska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F0C929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klasy ILCA6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620ADA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02-09.10.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728AF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F09318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00E4D54E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309EB50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52E09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13DE2B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Mikołaj Staniul</w:t>
            </w:r>
          </w:p>
          <w:p w14:paraId="313EFBBA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Jakub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Sztorch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584BDBD2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3CEB8A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14-19.09.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50EAF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B12BAA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18247062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5D7BBD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D40C2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A0CC5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Łukasz Przybytek  Paweł Kołodziński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288C78B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C0180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14-19.09.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27BD1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244E57B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4E166D1A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8F82B2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B6E6C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8127B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Zofia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Noceti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-Klepacka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E19CC3A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RSX Kobiet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CBB38" w14:textId="77777777" w:rsidR="009C2C37" w:rsidRPr="004429E1" w:rsidRDefault="009C2C37" w:rsidP="009C2C3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429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07-13.03.2021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670745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8EB730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</w:tbl>
    <w:p w14:paraId="59730470" w14:textId="2C7E2AC2" w:rsidR="009C2C37" w:rsidRDefault="009C2C3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21B58FD7" w14:textId="7CE4E815" w:rsidR="00EE52A7" w:rsidRDefault="00EE52A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Juniorów – miejsca medalowe na ME i MŚ 202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1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0C672112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667AB463" w14:textId="77777777" w:rsidR="009C2C37" w:rsidRPr="00403A03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403A03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Mistrzostwa Europy</w:t>
            </w:r>
          </w:p>
        </w:tc>
      </w:tr>
      <w:tr w:rsidR="009C2C37" w:rsidRPr="004A06B5" w14:paraId="5F7FDAE6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6B6C609D" w14:textId="124905C0" w:rsidR="009C2C37" w:rsidRPr="004A06B5" w:rsidRDefault="009C2C37" w:rsidP="009C2C3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7C36644" w14:textId="21B7B282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5E3702A9" w14:textId="27282B53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7F6E03ED" w14:textId="2DB81E82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3A99A8F0" w14:textId="78866851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33F2D32F" w14:textId="2418A208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059C7D4E" w14:textId="66A74577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3F7AFFB1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6FD80E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7AFA3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29A1C9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Mikołaj Staniul</w:t>
            </w:r>
          </w:p>
          <w:p w14:paraId="63305DE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Jakub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Sztorch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518E73F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042598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14-19.09.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32802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C2D53B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13760711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CAFF92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F6FEF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F94C1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Adam Głogowski</w:t>
            </w:r>
          </w:p>
          <w:p w14:paraId="081AA036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Maciej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Krusiec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0080E0E8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Juniorów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40DAF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31.09-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5.10.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D9997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9A031C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02B747D1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1F9CC00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3F803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1E6707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Tytus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Butowski</w:t>
            </w:r>
            <w:proofErr w:type="spellEnd"/>
          </w:p>
          <w:p w14:paraId="0D634C8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Łukasz Machowski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57B16AE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Juniorów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21E9ED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31.09-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5.10.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80557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917EB8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  <w:t>OL</w:t>
            </w:r>
          </w:p>
        </w:tc>
      </w:tr>
      <w:tr w:rsidR="009C2C37" w:rsidRPr="009165C5" w14:paraId="3574831E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C4AD0C7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8307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A7613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Michał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Krasodomski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7348CEF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Europy ILCA7 U21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39F4F0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9-16.06.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66F09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8E699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6C6B1F37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51D6EC8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C5CE5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C487F8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Michał Polak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1A11993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Europy IQ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C5EE62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22-28.10.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F760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4EBB1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</w:tbl>
    <w:p w14:paraId="649968FB" w14:textId="77777777" w:rsidR="009C2C37" w:rsidRDefault="009C2C37" w:rsidP="009C2C37">
      <w:pPr>
        <w:rPr>
          <w:rFonts w:ascii="Arial" w:eastAsiaTheme="minorHAnsi" w:hAnsi="Arial" w:cs="Arial"/>
          <w:sz w:val="21"/>
          <w:szCs w:val="21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50F41317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6C5D4384" w14:textId="77777777" w:rsidR="009C2C37" w:rsidRPr="00403A03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lastRenderedPageBreak/>
              <w:t>Mistrzostwa Świata</w:t>
            </w:r>
          </w:p>
        </w:tc>
      </w:tr>
      <w:tr w:rsidR="009C2C37" w:rsidRPr="004A06B5" w14:paraId="427CB0B8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3E8D482D" w14:textId="17846DEA" w:rsidR="009C2C37" w:rsidRPr="004A06B5" w:rsidRDefault="009C2C37" w:rsidP="009C2C3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4D16B2A0" w14:textId="23E12EBE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ACF7A84" w14:textId="55CCD2BA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049C045B" w14:textId="488335F2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705FC7D6" w14:textId="1C5B5BF9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25824019" w14:textId="042A2754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10E1D388" w14:textId="2F5B9A1F" w:rsidR="009C2C37" w:rsidRPr="004A06B5" w:rsidRDefault="009C2C37" w:rsidP="009C2C3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23DC3F31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494520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C499D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0C8CE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Mikołaj Staniul</w:t>
            </w:r>
          </w:p>
          <w:p w14:paraId="5964463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Jakub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Sztorch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76E6EC2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Juniorów 49er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FF2A4E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5-11.07.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6AF67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83DDAD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612AA8B1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537112B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6EC9D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0147C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Tytus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Butowski</w:t>
            </w:r>
            <w:proofErr w:type="spellEnd"/>
          </w:p>
          <w:p w14:paraId="2CEE9D88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Łukasz Machowski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91E44FE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Juniorów 49er U21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9B543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5-11.07.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BBC83F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FDEAF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24100F6D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C966E4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1B42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38D02D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Gabriela Czapska Hanna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Rajchert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1A971502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Juniorów 49er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Fx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U21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DAC38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5-11.07.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4A68C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C650A2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  <w:t>OL</w:t>
            </w:r>
          </w:p>
        </w:tc>
      </w:tr>
      <w:tr w:rsidR="009C2C37" w:rsidRPr="009165C5" w14:paraId="3B139005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172C8165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CCD65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05D07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Kacper Paszek</w:t>
            </w:r>
          </w:p>
          <w:p w14:paraId="1CCDBE5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Oliwia Laskowska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0CFA6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Juniorów 470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EF54F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11-18.07.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AE11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B92D8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20474098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7888E7B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DE71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06489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Michał Polak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1CE69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Windsurfing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AC7C96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25-30.06.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699B6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FC3A96B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53CDFE76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885CF13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5ED28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480EE5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Dominik Lewiński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70284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Windsurfing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DC70C42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25-30.06.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E043C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655DD8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5B6402A9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0A7CA4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82F0E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021270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Kamil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Manowiecki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2B8A312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Windsurfing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F8D40B2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25-30.06.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7D318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69FEE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413C21FE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6C6F03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AAAF3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7D09DE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Julia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Damasiewicz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EF0381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Juniorów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Formula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0A52EF7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16-22.05.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77467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094F83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6614A508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AF0D91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C58D6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CE1216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Magdalena Woyciechowska</w:t>
            </w:r>
          </w:p>
        </w:tc>
        <w:tc>
          <w:tcPr>
            <w:tcW w:w="2864" w:type="dxa"/>
            <w:shd w:val="clear" w:color="auto" w:fill="auto"/>
          </w:tcPr>
          <w:p w14:paraId="2198D140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Juniorów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Formula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EA0565E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16-22.05.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1E5759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09CD4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20966052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10C2382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B18E2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643B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Nina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Arcisz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14:paraId="10514E87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Juniorów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Formula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A3E529C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16-22.05.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3DBAC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3F4DBF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OL</w:t>
            </w:r>
          </w:p>
        </w:tc>
      </w:tr>
      <w:tr w:rsidR="009C2C37" w:rsidRPr="009165C5" w14:paraId="5A790138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3F9EBA7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2328B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E9E645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Maria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Rudowicz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733D4D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Techno 293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9D60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23-30.10.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5EAFF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E5018B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0870CC9F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F30A55F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51A29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9590E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Józef Krasowski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7AA56D6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Open Skiff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D2270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10-17.07.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04F32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95B2395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39251F78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A6699C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6FD2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9A28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Daria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Pedowska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16D9A5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Open Skiff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5FDE0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10-17.07.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95C27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4145F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773E3552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0350E2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6D5DB6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B1040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Jan Koszowski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5F381FD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Mistrzostwa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Świata</w:t>
            </w:r>
            <w:proofErr w:type="spellEnd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 xml:space="preserve"> KBR Arrows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EA8D8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16-22.05.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0297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B32FD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NOL</w:t>
            </w:r>
          </w:p>
        </w:tc>
      </w:tr>
      <w:tr w:rsidR="009C2C37" w:rsidRPr="009165C5" w14:paraId="0190832B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890872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E6A8A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6A1BE2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CBC6838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Mistrzostwa Świata KBR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Arrows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2F7123F" w14:textId="77777777" w:rsidR="009C2C37" w:rsidRPr="00403A03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16-22.05.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3D5ED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B2B32D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4FF905D7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004B67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94674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0B733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Zuzanna Ostrowska</w:t>
            </w:r>
          </w:p>
          <w:p w14:paraId="68312D11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Alicja </w:t>
            </w:r>
            <w:proofErr w:type="spellStart"/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Łobanowska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419AC3A9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Cadet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51061B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30.07-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1.08.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4203C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35833F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055CDF72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1F61EFFC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05916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A65FDC" w14:textId="77777777" w:rsidR="009C2C37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Krystian Krysiak</w:t>
            </w:r>
          </w:p>
          <w:p w14:paraId="0FB83D9D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Zofia Ostrowska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20567A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Mistrzostwa Świata Cadet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40C4" w14:textId="77777777" w:rsidR="009C2C37" w:rsidRPr="00403A03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30.07-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1.08.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</w:t>
            </w: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B6CC1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JMŁ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A801E0" w14:textId="77777777" w:rsidR="009C2C37" w:rsidRPr="00403A03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403A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61482C28" w14:textId="77777777" w:rsidR="009C2C37" w:rsidRDefault="009C2C37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7E975E33" w14:textId="0E90D540" w:rsidR="00EC2B0B" w:rsidRPr="00920D5D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Nieolimpijska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DN i </w:t>
      </w:r>
      <w:proofErr w:type="spellStart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IceOpti</w:t>
      </w:r>
      <w:proofErr w:type="spellEnd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– miejsca medalowe na MŚ i ME 202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1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6429F3CD" w14:textId="77777777" w:rsidTr="009C2C3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43105216" w14:textId="77777777" w:rsidR="009C2C37" w:rsidRPr="004A06B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Mistrzostwa Europy Juniorów w klasie DN</w:t>
            </w:r>
          </w:p>
        </w:tc>
      </w:tr>
      <w:tr w:rsidR="00E94CE4" w:rsidRPr="004A06B5" w14:paraId="09843CD6" w14:textId="77777777" w:rsidTr="009C2C3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387AE932" w14:textId="2048460C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E510851" w14:textId="06CEA45D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65B8ED81" w14:textId="2B54567F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027C6527" w14:textId="2158E8B9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7941433C" w14:textId="647B5DA8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57BD4C3C" w14:textId="7A9AD655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142278E2" w14:textId="02ABAA85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499553EA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11EA334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7C3F9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D62F9A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5ED0270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European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832DD9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15-16.12.2021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2A94A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52BFD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384D6E99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00C10B08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0EF47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82134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Gustaw Miciński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59EA5E3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European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4EDD78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15-16.12.2021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FC90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F01473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54E6751B" w14:textId="77777777" w:rsidTr="009C2C3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0D98AFF0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24130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B8E5A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Cezary </w:t>
            </w:r>
            <w:proofErr w:type="spellStart"/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Sternicki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4C80EA36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European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5F974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15-16.12.2021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F96D4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82A2BFE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282771BD" w14:textId="77777777" w:rsidR="009C2C37" w:rsidRDefault="009C2C37" w:rsidP="009C2C37">
      <w:pPr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081BEB08" w14:textId="77777777" w:rsidTr="00E94CE4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0C432CD7" w14:textId="77777777" w:rsidR="009C2C37" w:rsidRPr="004A06B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Mistrzostwa Europy Juniorów w klasie </w:t>
            </w:r>
            <w:proofErr w:type="spellStart"/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Ice</w:t>
            </w:r>
            <w:proofErr w:type="spellEnd"/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Opti</w:t>
            </w:r>
            <w:proofErr w:type="spellEnd"/>
          </w:p>
        </w:tc>
      </w:tr>
      <w:tr w:rsidR="00E94CE4" w:rsidRPr="004A06B5" w14:paraId="017B6BD6" w14:textId="77777777" w:rsidTr="00E94CE4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32144ADA" w14:textId="0DC07BE3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4F8868D5" w14:textId="1765502A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3F2A92D7" w14:textId="1E2B2ACA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5F500551" w14:textId="4093A3AB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1BE8CBA5" w14:textId="7F101747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4CD93CE7" w14:textId="3FFD6C63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45023A17" w14:textId="7B71296D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69731392" w14:textId="77777777" w:rsidTr="00E94CE4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76E49E4C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9B43C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A43319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Magdalena </w:t>
            </w:r>
            <w:proofErr w:type="spellStart"/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Skórnóg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4048FCA1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Ice-Optimist European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108F51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15-16.12.2021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706AB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A7ABB6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7EC2B98D" w14:textId="77777777" w:rsidR="009C2C37" w:rsidRDefault="009C2C37" w:rsidP="009C2C37">
      <w:pPr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9C2C37" w:rsidRPr="004A06B5" w14:paraId="58F27922" w14:textId="77777777" w:rsidTr="00E94CE4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0F555D8C" w14:textId="77777777" w:rsidR="009C2C37" w:rsidRPr="004A06B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Mistrzostwa Świata Juniorów w klasie DN</w:t>
            </w:r>
          </w:p>
        </w:tc>
      </w:tr>
      <w:tr w:rsidR="00E94CE4" w:rsidRPr="004A06B5" w14:paraId="22D3F833" w14:textId="77777777" w:rsidTr="00E94CE4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691DECCF" w14:textId="37E1D0D6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C12AAC6" w14:textId="6CA00FE2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332E4526" w14:textId="1547F54B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111F86C5" w14:textId="22BB2249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0181DD61" w14:textId="404ACE13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6E169359" w14:textId="2CD84D0A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731FB79D" w14:textId="65B251BF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6BE808E0" w14:textId="77777777" w:rsidTr="00E94CE4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8E5813D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BCA4A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C5D84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58C4243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6A561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37E69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656BDF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4058621E" w14:textId="77777777" w:rsidTr="00E94CE4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FA9626D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1BC8C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1B359A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Weronika Martynowska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1E4409F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FC7FD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7FF8B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133EAE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1743192A" w14:textId="77777777" w:rsidTr="00E94CE4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19B8E8A0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0FFCA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21D508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Gustaw Miciński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F655EC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AF32E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319C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45BF7ED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9165C5" w14:paraId="30CEA4C2" w14:textId="77777777" w:rsidTr="00E94CE4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0429207A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F8EFC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28E6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Cezary </w:t>
            </w:r>
            <w:proofErr w:type="spellStart"/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Sternicki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4706C0BE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D13E9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1B826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524FDD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0293674B" w14:textId="77777777" w:rsidR="009C2C37" w:rsidRDefault="009C2C37" w:rsidP="009C2C37">
      <w:pPr>
        <w:rPr>
          <w:rFonts w:ascii="Arial" w:hAnsi="Arial" w:cs="Arial"/>
          <w:sz w:val="18"/>
          <w:szCs w:val="1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2864"/>
        <w:gridCol w:w="1560"/>
        <w:gridCol w:w="850"/>
        <w:gridCol w:w="822"/>
      </w:tblGrid>
      <w:tr w:rsidR="009C2C37" w:rsidRPr="004A06B5" w14:paraId="32F0F1FE" w14:textId="77777777" w:rsidTr="00E94CE4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6BEE604A" w14:textId="77777777" w:rsidR="009C2C37" w:rsidRPr="00403A03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403A03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lastRenderedPageBreak/>
              <w:t xml:space="preserve">Mistrzostwa Świata Juniorów w klasie </w:t>
            </w:r>
            <w:proofErr w:type="spellStart"/>
            <w:r w:rsidRPr="00403A03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Ice</w:t>
            </w:r>
            <w:proofErr w:type="spellEnd"/>
            <w:r w:rsidRPr="00403A03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03A03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Opti</w:t>
            </w:r>
            <w:proofErr w:type="spellEnd"/>
          </w:p>
        </w:tc>
      </w:tr>
      <w:tr w:rsidR="00E94CE4" w:rsidRPr="004A06B5" w14:paraId="63D60E79" w14:textId="77777777" w:rsidTr="00E94CE4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60807876" w14:textId="63ADC7C7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B9A22E1" w14:textId="576565CC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14:paraId="2338EDAD" w14:textId="44A9BE0C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5A02DAD1" w14:textId="19A5260C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3A915D04" w14:textId="7F62E3A7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75AA3B2A" w14:textId="0029253F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1EACBCDC" w14:textId="559E93A8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9165C5" w14:paraId="6C93E54D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25F62DE5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B8048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853F0C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Michał „Kornik” Skawiński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D0709F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Ice-Optimist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D659F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040C8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9B1FF16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  <w:bookmarkStart w:id="1" w:name="_GoBack"/>
        <w:bookmarkEnd w:id="1"/>
      </w:tr>
      <w:tr w:rsidR="009C2C37" w:rsidRPr="009165C5" w14:paraId="09F56716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00D0B3E9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2ABB6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2D25C8E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Magdalena </w:t>
            </w:r>
            <w:proofErr w:type="spellStart"/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Skórnóg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B35870E" w14:textId="77777777" w:rsidR="009C2C37" w:rsidRPr="009165C5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165C5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Ice-Optimist World Championships 2021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8B0B42" w14:textId="77777777" w:rsidR="009C2C37" w:rsidRPr="009165C5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14-15.12.2021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BE7D4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396570" w14:textId="77777777" w:rsidR="009C2C37" w:rsidRPr="009165C5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165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268071F6" w14:textId="77777777" w:rsidR="009C2C37" w:rsidRPr="00403A03" w:rsidRDefault="009C2C37" w:rsidP="009C2C37">
      <w:pPr>
        <w:rPr>
          <w:rFonts w:ascii="Arial" w:eastAsiaTheme="minorHAnsi" w:hAnsi="Arial" w:cs="Arial"/>
          <w:sz w:val="16"/>
          <w:szCs w:val="16"/>
          <w:lang w:eastAsia="en-US"/>
        </w:rPr>
      </w:pPr>
      <w:r w:rsidRPr="00403A03">
        <w:rPr>
          <w:rFonts w:ascii="Arial" w:eastAsiaTheme="minorHAnsi" w:hAnsi="Arial" w:cs="Arial"/>
          <w:sz w:val="16"/>
          <w:szCs w:val="16"/>
          <w:lang w:eastAsia="en-US"/>
        </w:rPr>
        <w:t>Mistrzostwa Świata i Mistrzostwa Europy w klasie DN (seniorów) nie odbyły się w roku 2021.</w:t>
      </w:r>
    </w:p>
    <w:p w14:paraId="4325C680" w14:textId="0EB5C83E" w:rsidR="009C2C37" w:rsidRDefault="009C2C3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18EA3C09" w14:textId="48A2541E" w:rsidR="00591088" w:rsidRDefault="00591088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Żeglarzy Niepełnosprawnych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–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miejsca medalowe na MŚ i ME 202</w:t>
      </w:r>
      <w:r w:rsidR="009C2C37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1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409"/>
        <w:gridCol w:w="1418"/>
        <w:gridCol w:w="1276"/>
        <w:gridCol w:w="1105"/>
      </w:tblGrid>
      <w:tr w:rsidR="009C2C37" w:rsidRPr="004A06B5" w14:paraId="77DC0B3B" w14:textId="77777777" w:rsidTr="00E94CE4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7A53B1E1" w14:textId="77777777" w:rsidR="009C2C37" w:rsidRPr="004A06B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Mistrzostwa Świata klas </w:t>
            </w:r>
            <w:proofErr w:type="spellStart"/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Sv</w:t>
            </w:r>
            <w:proofErr w:type="spellEnd"/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 xml:space="preserve"> 14</w:t>
            </w:r>
          </w:p>
        </w:tc>
      </w:tr>
      <w:tr w:rsidR="00E94CE4" w:rsidRPr="004A06B5" w14:paraId="2F8C0B07" w14:textId="77777777" w:rsidTr="00E94CE4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4FA7D86F" w14:textId="771F784C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7526F9DB" w14:textId="59D3F13E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734C3719" w14:textId="0AA230A9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4DEAB3B1" w14:textId="029906F9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3FFC5FA6" w14:textId="677E02B1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4FEE2EAF" w14:textId="1D8469A4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1105" w:type="dxa"/>
            <w:shd w:val="clear" w:color="auto" w:fill="002060"/>
            <w:vAlign w:val="center"/>
          </w:tcPr>
          <w:p w14:paraId="7F81BF12" w14:textId="48E0C141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4A06B5" w14:paraId="46CC16A5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2A8FDE3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BBEB0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DF4B5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Piotr Cichocki </w:t>
            </w:r>
          </w:p>
          <w:p w14:paraId="0159332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Grzegorz Prokopowicz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0B1E27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0A1226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Inclusion World Championship for Sailing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09B9C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25-28.08.2021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E5BA7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KNS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4FF076A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</w:tbl>
    <w:p w14:paraId="1E8D8711" w14:textId="77777777" w:rsidR="009C2C37" w:rsidRDefault="009C2C37" w:rsidP="009C2C37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985"/>
        <w:gridCol w:w="2409"/>
        <w:gridCol w:w="1418"/>
        <w:gridCol w:w="1276"/>
        <w:gridCol w:w="1105"/>
      </w:tblGrid>
      <w:tr w:rsidR="009C2C37" w:rsidRPr="004A06B5" w14:paraId="6A7F848A" w14:textId="77777777" w:rsidTr="00E94CE4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368369D3" w14:textId="77777777" w:rsidR="009C2C37" w:rsidRPr="004A06B5" w:rsidRDefault="009C2C37" w:rsidP="009C2C37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165C5">
              <w:rPr>
                <w:rFonts w:ascii="Arial" w:eastAsiaTheme="minorHAnsi" w:hAnsi="Arial" w:cs="Arial"/>
                <w:b/>
                <w:color w:val="FFFFFF"/>
                <w:sz w:val="18"/>
                <w:szCs w:val="18"/>
                <w:lang w:eastAsia="en-US"/>
              </w:rPr>
              <w:t>Mistrzostwa Świata klas Hansa 303</w:t>
            </w:r>
          </w:p>
        </w:tc>
      </w:tr>
      <w:tr w:rsidR="00E94CE4" w:rsidRPr="004A06B5" w14:paraId="672635FD" w14:textId="77777777" w:rsidTr="00E94CE4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14:paraId="390C8783" w14:textId="206E2A6C" w:rsidR="00E94CE4" w:rsidRPr="004A06B5" w:rsidRDefault="00E94CE4" w:rsidP="00E94CE4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0B77D37" w14:textId="644DB6C3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0A4B6B8B" w14:textId="27EC964A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0A696EB1" w14:textId="6DF4C123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09C842D0" w14:textId="28184CE2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62B7D61D" w14:textId="0980365B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1105" w:type="dxa"/>
            <w:shd w:val="clear" w:color="auto" w:fill="002060"/>
            <w:vAlign w:val="center"/>
          </w:tcPr>
          <w:p w14:paraId="419E0B59" w14:textId="448BD71B" w:rsidR="00E94CE4" w:rsidRPr="004A06B5" w:rsidRDefault="00E94CE4" w:rsidP="00E94CE4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C2C37" w:rsidRPr="004A06B5" w14:paraId="2ACB2C6D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3FF210E3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EB679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2B09E9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281433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HANSA W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orld Championship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BB939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02-09.10.2021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DB19A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KNS</w:t>
            </w:r>
          </w:p>
          <w:p w14:paraId="69331804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82D3EB2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4A06B5" w14:paraId="6260CF25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4F740B71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7D095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39B880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Piotr Cichocki </w:t>
            </w:r>
          </w:p>
          <w:p w14:paraId="3267CE35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Olga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Górnaś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 Grudzień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5E9A93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HANSA W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orld Championship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5CD2A4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02-09.10.2021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9C43B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KNS</w:t>
            </w:r>
          </w:p>
          <w:p w14:paraId="2CB9DF94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Double</w:t>
            </w:r>
            <w:proofErr w:type="spellEnd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Open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1C309ED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NOL</w:t>
            </w:r>
          </w:p>
        </w:tc>
      </w:tr>
      <w:tr w:rsidR="009C2C37" w:rsidRPr="004A06B5" w14:paraId="6ADD443F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36F796A2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A96AC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32BCF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Olga </w:t>
            </w: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Górnaś-Grudzięń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2C4908B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HANSA W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orld Championship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EA175C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02-09.10.2021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F0FCC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KNS</w:t>
            </w:r>
          </w:p>
          <w:p w14:paraId="1F5DC3D4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2E50C3" w14:textId="016988C3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Paral</w:t>
            </w:r>
            <w:r w:rsidR="00E94CE4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mpic</w:t>
            </w:r>
            <w:proofErr w:type="spellEnd"/>
          </w:p>
        </w:tc>
      </w:tr>
      <w:tr w:rsidR="009C2C37" w:rsidRPr="004A06B5" w14:paraId="0ABBFB58" w14:textId="77777777" w:rsidTr="00E94CE4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14:paraId="45900505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D6C74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D67D9A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9D4028" w14:textId="77777777" w:rsidR="009C2C37" w:rsidRPr="000A1226" w:rsidRDefault="009C2C37" w:rsidP="009C2C3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HANSA W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orld Championship 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315C0" w14:textId="77777777" w:rsidR="009C2C37" w:rsidRPr="000A1226" w:rsidRDefault="009C2C37" w:rsidP="009C2C37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02-09.10.2021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62AB6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KNS</w:t>
            </w:r>
          </w:p>
          <w:p w14:paraId="2FB1584B" w14:textId="77777777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194F65C" w14:textId="3200DDAF" w:rsidR="009C2C37" w:rsidRPr="000A1226" w:rsidRDefault="009C2C37" w:rsidP="009C2C37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Paral</w:t>
            </w:r>
            <w:r w:rsidR="00E94CE4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</w:t>
            </w:r>
            <w:r w:rsidRPr="000A1226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mpic</w:t>
            </w:r>
            <w:proofErr w:type="spellEnd"/>
          </w:p>
        </w:tc>
      </w:tr>
    </w:tbl>
    <w:p w14:paraId="40FD2B5E" w14:textId="77777777" w:rsidR="009C2C37" w:rsidRDefault="009C2C3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bookmarkEnd w:id="0"/>
    <w:p w14:paraId="1CDE0426" w14:textId="77777777" w:rsidR="00663394" w:rsidRPr="00653503" w:rsidRDefault="00663394" w:rsidP="00653503">
      <w:pPr>
        <w:pStyle w:val="Nagwek"/>
        <w:tabs>
          <w:tab w:val="clear" w:pos="4536"/>
          <w:tab w:val="clear" w:pos="9072"/>
        </w:tabs>
        <w:jc w:val="center"/>
        <w:rPr>
          <w:rFonts w:cs="Arial"/>
          <w:color w:val="FF0000"/>
          <w:sz w:val="2"/>
          <w:szCs w:val="2"/>
        </w:rPr>
      </w:pPr>
    </w:p>
    <w:sectPr w:rsidR="00663394" w:rsidRPr="00653503" w:rsidSect="005668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7DC3" w14:textId="77777777" w:rsidR="009C2C37" w:rsidRDefault="009C2C37">
      <w:r>
        <w:separator/>
      </w:r>
    </w:p>
  </w:endnote>
  <w:endnote w:type="continuationSeparator" w:id="0">
    <w:p w14:paraId="65581A9B" w14:textId="77777777" w:rsidR="009C2C37" w:rsidRDefault="009C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94B7" w14:textId="77777777" w:rsidR="009C2C37" w:rsidRDefault="009C2C37" w:rsidP="0069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C33C1" w14:textId="77777777" w:rsidR="009C2C37" w:rsidRDefault="009C2C37" w:rsidP="006902D3">
    <w:pPr>
      <w:pStyle w:val="Stopka"/>
      <w:ind w:right="360"/>
    </w:pPr>
  </w:p>
  <w:p w14:paraId="5FDA55F1" w14:textId="77777777" w:rsidR="009C2C37" w:rsidRDefault="009C2C37"/>
  <w:p w14:paraId="561FEECB" w14:textId="77777777" w:rsidR="009C2C37" w:rsidRDefault="009C2C37"/>
  <w:p w14:paraId="2218BF55" w14:textId="77777777" w:rsidR="009C2C37" w:rsidRDefault="009C2C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226579179"/>
  <w:p w14:paraId="4A68422E" w14:textId="77777777" w:rsidR="009C2C37" w:rsidRPr="00942182" w:rsidRDefault="009C2C37" w:rsidP="0073106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942182">
      <w:rPr>
        <w:rStyle w:val="Numerstrony"/>
        <w:rFonts w:ascii="Arial" w:hAnsi="Arial" w:cs="Arial"/>
      </w:rPr>
      <w:fldChar w:fldCharType="begin"/>
    </w:r>
    <w:r w:rsidRPr="00942182">
      <w:rPr>
        <w:rStyle w:val="Numerstrony"/>
        <w:rFonts w:ascii="Arial" w:hAnsi="Arial" w:cs="Arial"/>
      </w:rPr>
      <w:instrText xml:space="preserve">PAGE  </w:instrText>
    </w:r>
    <w:r w:rsidRPr="00942182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18</w:t>
    </w:r>
    <w:r w:rsidRPr="00942182">
      <w:rPr>
        <w:rStyle w:val="Numerstrony"/>
        <w:rFonts w:ascii="Arial" w:hAnsi="Arial" w:cs="Arial"/>
      </w:rPr>
      <w:fldChar w:fldCharType="end"/>
    </w:r>
  </w:p>
  <w:p w14:paraId="1CBFBFAC" w14:textId="44E1F0D5" w:rsidR="009C2C37" w:rsidRDefault="009C2C37" w:rsidP="0056689F">
    <w:pPr>
      <w:pStyle w:val="Stopka"/>
      <w:pBdr>
        <w:top w:val="single" w:sz="4" w:space="1" w:color="auto"/>
      </w:pBdr>
      <w:ind w:right="360"/>
    </w:pPr>
    <w:bookmarkStart w:id="3" w:name="_Hlk226579166"/>
    <w:bookmarkStart w:id="4" w:name="_Hlk226579167"/>
    <w:bookmarkEnd w:id="2"/>
    <w:r>
      <w:rPr>
        <w:rFonts w:ascii="Arial" w:hAnsi="Arial" w:cs="Arial"/>
        <w:i/>
      </w:rPr>
      <w:t>M</w:t>
    </w:r>
    <w:r w:rsidRPr="0056689F">
      <w:rPr>
        <w:rFonts w:ascii="Arial" w:hAnsi="Arial" w:cs="Arial"/>
        <w:i/>
      </w:rPr>
      <w:t>iejsca medalowe na MŚ i ME 202</w:t>
    </w:r>
    <w:bookmarkEnd w:id="3"/>
    <w:bookmarkEnd w:id="4"/>
    <w:r>
      <w:rPr>
        <w:rFonts w:ascii="Arial" w:hAnsi="Arial" w:cs="Arial"/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6EA7" w14:textId="77777777" w:rsidR="009C2C37" w:rsidRDefault="009C2C37">
      <w:r>
        <w:separator/>
      </w:r>
    </w:p>
  </w:footnote>
  <w:footnote w:type="continuationSeparator" w:id="0">
    <w:p w14:paraId="396909DD" w14:textId="77777777" w:rsidR="009C2C37" w:rsidRDefault="009C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4767" w14:textId="77777777" w:rsidR="009C2C37" w:rsidRDefault="009C2C37" w:rsidP="00C327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1014B5" w14:textId="77777777" w:rsidR="009C2C37" w:rsidRDefault="009C2C37">
    <w:pPr>
      <w:pStyle w:val="Nagwek"/>
    </w:pPr>
  </w:p>
  <w:p w14:paraId="50F738DF" w14:textId="77777777" w:rsidR="009C2C37" w:rsidRDefault="009C2C37"/>
  <w:p w14:paraId="374DAA0A" w14:textId="77777777" w:rsidR="009C2C37" w:rsidRDefault="009C2C37"/>
  <w:p w14:paraId="3981121B" w14:textId="77777777" w:rsidR="009C2C37" w:rsidRDefault="009C2C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F8B" w14:textId="77777777" w:rsidR="009C2C37" w:rsidRDefault="009C2C37" w:rsidP="00C327C5">
    <w:pPr>
      <w:pStyle w:val="Nagwek"/>
      <w:framePr w:wrap="around" w:vAnchor="text" w:hAnchor="margin" w:xAlign="center" w:y="1"/>
      <w:rPr>
        <w:rStyle w:val="Numerstrony"/>
      </w:rPr>
    </w:pPr>
  </w:p>
  <w:p w14:paraId="07A1239F" w14:textId="77777777" w:rsidR="009C2C37" w:rsidRPr="004304F0" w:rsidRDefault="009C2C37" w:rsidP="00731062">
    <w:pPr>
      <w:pStyle w:val="Stopka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800F99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5FA8A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D05D15"/>
    <w:multiLevelType w:val="hybridMultilevel"/>
    <w:tmpl w:val="836059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77D8B"/>
    <w:multiLevelType w:val="multilevel"/>
    <w:tmpl w:val="3DC63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7267233"/>
    <w:multiLevelType w:val="hybridMultilevel"/>
    <w:tmpl w:val="44D02FF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47740"/>
    <w:multiLevelType w:val="hybridMultilevel"/>
    <w:tmpl w:val="54362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439B7"/>
    <w:multiLevelType w:val="hybridMultilevel"/>
    <w:tmpl w:val="AEC8C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D5AEF"/>
    <w:multiLevelType w:val="hybridMultilevel"/>
    <w:tmpl w:val="AE8A9532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358AE"/>
    <w:multiLevelType w:val="hybridMultilevel"/>
    <w:tmpl w:val="853E4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4165B"/>
    <w:multiLevelType w:val="hybridMultilevel"/>
    <w:tmpl w:val="BD62FF16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B4EC2"/>
    <w:multiLevelType w:val="hybridMultilevel"/>
    <w:tmpl w:val="5B3A31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12B20"/>
    <w:multiLevelType w:val="hybridMultilevel"/>
    <w:tmpl w:val="45A4F9FA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22364"/>
    <w:multiLevelType w:val="hybridMultilevel"/>
    <w:tmpl w:val="D86C46B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974A2"/>
    <w:multiLevelType w:val="hybridMultilevel"/>
    <w:tmpl w:val="5DC4B218"/>
    <w:styleLink w:val="Zaimportowanystyl71"/>
    <w:lvl w:ilvl="0" w:tplc="C0AC1864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67F5A">
      <w:start w:val="1"/>
      <w:numFmt w:val="lowerLetter"/>
      <w:lvlText w:val="%2)"/>
      <w:lvlJc w:val="left"/>
      <w:pPr>
        <w:ind w:left="9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6F2C4">
      <w:start w:val="1"/>
      <w:numFmt w:val="lowerRoman"/>
      <w:lvlText w:val="%3."/>
      <w:lvlJc w:val="left"/>
      <w:pPr>
        <w:ind w:left="170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C752A">
      <w:start w:val="1"/>
      <w:numFmt w:val="decimal"/>
      <w:lvlText w:val="%4."/>
      <w:lvlJc w:val="left"/>
      <w:pPr>
        <w:ind w:left="242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F676">
      <w:start w:val="1"/>
      <w:numFmt w:val="lowerLetter"/>
      <w:lvlText w:val="%5."/>
      <w:lvlJc w:val="left"/>
      <w:pPr>
        <w:ind w:left="314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C9F1E">
      <w:start w:val="1"/>
      <w:numFmt w:val="lowerRoman"/>
      <w:lvlText w:val="%6."/>
      <w:lvlJc w:val="left"/>
      <w:pPr>
        <w:ind w:left="386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876FA">
      <w:start w:val="1"/>
      <w:numFmt w:val="decimal"/>
      <w:lvlText w:val="%7."/>
      <w:lvlJc w:val="left"/>
      <w:pPr>
        <w:ind w:left="45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62494">
      <w:start w:val="1"/>
      <w:numFmt w:val="lowerLetter"/>
      <w:lvlText w:val="%8."/>
      <w:lvlJc w:val="left"/>
      <w:pPr>
        <w:ind w:left="530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E2F96A">
      <w:start w:val="1"/>
      <w:numFmt w:val="lowerRoman"/>
      <w:lvlText w:val="%9."/>
      <w:lvlJc w:val="left"/>
      <w:pPr>
        <w:ind w:left="602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3BDD2BB"/>
    <w:multiLevelType w:val="hybridMultilevel"/>
    <w:tmpl w:val="86C474F4"/>
    <w:lvl w:ilvl="0" w:tplc="17429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A8CF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4890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08A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AE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F8D9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20C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16C4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0AEE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EB5CD8"/>
    <w:multiLevelType w:val="hybridMultilevel"/>
    <w:tmpl w:val="0456D05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F1659"/>
    <w:multiLevelType w:val="hybridMultilevel"/>
    <w:tmpl w:val="05E4576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44B07"/>
    <w:multiLevelType w:val="hybridMultilevel"/>
    <w:tmpl w:val="0702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F67D0"/>
    <w:multiLevelType w:val="hybridMultilevel"/>
    <w:tmpl w:val="CB60BE28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19174696"/>
    <w:multiLevelType w:val="hybridMultilevel"/>
    <w:tmpl w:val="336AE84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179C6"/>
    <w:multiLevelType w:val="multilevel"/>
    <w:tmpl w:val="CB08A362"/>
    <w:lvl w:ilvl="0">
      <w:start w:val="1"/>
      <w:numFmt w:val="decimal"/>
      <w:lvlText w:val="%1)"/>
      <w:lvlJc w:val="left"/>
      <w:pPr>
        <w:ind w:left="708" w:hanging="423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1CD96D57"/>
    <w:multiLevelType w:val="hybridMultilevel"/>
    <w:tmpl w:val="E3B8B230"/>
    <w:styleLink w:val="Zaimportowanystyl6"/>
    <w:lvl w:ilvl="0" w:tplc="78781BA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E196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C8178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0EB0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0AA6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915A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A12E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C2E2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BBE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CF35A1B"/>
    <w:multiLevelType w:val="hybridMultilevel"/>
    <w:tmpl w:val="2E12E3B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04DA5"/>
    <w:multiLevelType w:val="hybridMultilevel"/>
    <w:tmpl w:val="FE908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A4DF9"/>
    <w:multiLevelType w:val="hybridMultilevel"/>
    <w:tmpl w:val="0FD481A0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1230345"/>
    <w:multiLevelType w:val="hybridMultilevel"/>
    <w:tmpl w:val="45A2AF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D0474"/>
    <w:multiLevelType w:val="hybridMultilevel"/>
    <w:tmpl w:val="FE189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9623B"/>
    <w:multiLevelType w:val="hybridMultilevel"/>
    <w:tmpl w:val="2306138C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56051"/>
    <w:multiLevelType w:val="hybridMultilevel"/>
    <w:tmpl w:val="EA28AEAE"/>
    <w:lvl w:ilvl="0" w:tplc="12BAAE2A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2B41DAA"/>
    <w:multiLevelType w:val="hybridMultilevel"/>
    <w:tmpl w:val="5884285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120713"/>
    <w:multiLevelType w:val="hybridMultilevel"/>
    <w:tmpl w:val="A49213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61534"/>
    <w:multiLevelType w:val="hybridMultilevel"/>
    <w:tmpl w:val="5DB44D5A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07D69"/>
    <w:multiLevelType w:val="hybridMultilevel"/>
    <w:tmpl w:val="E60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EC70E7"/>
    <w:multiLevelType w:val="hybridMultilevel"/>
    <w:tmpl w:val="49940E7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AE7741"/>
    <w:multiLevelType w:val="hybridMultilevel"/>
    <w:tmpl w:val="86E6C6B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C327AD"/>
    <w:multiLevelType w:val="hybridMultilevel"/>
    <w:tmpl w:val="97B2271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77544"/>
    <w:multiLevelType w:val="hybridMultilevel"/>
    <w:tmpl w:val="78E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3D3566"/>
    <w:multiLevelType w:val="hybridMultilevel"/>
    <w:tmpl w:val="B5F4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B2E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6B175D"/>
    <w:multiLevelType w:val="hybridMultilevel"/>
    <w:tmpl w:val="EA7C4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863D1"/>
    <w:multiLevelType w:val="hybridMultilevel"/>
    <w:tmpl w:val="BFA6ED0E"/>
    <w:lvl w:ilvl="0" w:tplc="E7C076C4">
      <w:start w:val="1"/>
      <w:numFmt w:val="decimal"/>
      <w:lvlText w:val="%1)"/>
      <w:lvlJc w:val="left"/>
      <w:pPr>
        <w:ind w:left="1290" w:hanging="360"/>
      </w:pPr>
      <w:rPr>
        <w:rFonts w:ascii="Arial" w:eastAsia="Times New Roman" w:hAnsi="Arial" w:cs="Arial"/>
      </w:rPr>
    </w:lvl>
    <w:lvl w:ilvl="1" w:tplc="FBD853FC">
      <w:start w:val="11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2157"/>
    <w:multiLevelType w:val="hybridMultilevel"/>
    <w:tmpl w:val="F746FB34"/>
    <w:lvl w:ilvl="0" w:tplc="47F04D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139EB"/>
    <w:multiLevelType w:val="hybridMultilevel"/>
    <w:tmpl w:val="44DE6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7599E"/>
    <w:multiLevelType w:val="hybridMultilevel"/>
    <w:tmpl w:val="15E0948C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2D8B7C70"/>
    <w:multiLevelType w:val="hybridMultilevel"/>
    <w:tmpl w:val="1ED2D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7E5A55"/>
    <w:multiLevelType w:val="hybridMultilevel"/>
    <w:tmpl w:val="8A10ECD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E828CD"/>
    <w:multiLevelType w:val="hybridMultilevel"/>
    <w:tmpl w:val="D272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8A06F5"/>
    <w:multiLevelType w:val="hybridMultilevel"/>
    <w:tmpl w:val="1ECCFC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0752D2F"/>
    <w:multiLevelType w:val="hybridMultilevel"/>
    <w:tmpl w:val="1BF4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A60048"/>
    <w:multiLevelType w:val="hybridMultilevel"/>
    <w:tmpl w:val="0CBE1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7A27BE"/>
    <w:multiLevelType w:val="hybridMultilevel"/>
    <w:tmpl w:val="DB6A3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000FED"/>
    <w:multiLevelType w:val="hybridMultilevel"/>
    <w:tmpl w:val="37BE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27D29"/>
    <w:multiLevelType w:val="hybridMultilevel"/>
    <w:tmpl w:val="5DC4B218"/>
    <w:numStyleLink w:val="Zaimportowanystyl71"/>
  </w:abstractNum>
  <w:abstractNum w:abstractNumId="56" w15:restartNumberingAfterBreak="0">
    <w:nsid w:val="35844639"/>
    <w:multiLevelType w:val="hybridMultilevel"/>
    <w:tmpl w:val="7A5220F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6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4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CD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E3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E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00835"/>
    <w:multiLevelType w:val="hybridMultilevel"/>
    <w:tmpl w:val="11DEF89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340B22"/>
    <w:multiLevelType w:val="hybridMultilevel"/>
    <w:tmpl w:val="97A04DE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072586"/>
    <w:multiLevelType w:val="hybridMultilevel"/>
    <w:tmpl w:val="8536F8C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A981C66"/>
    <w:multiLevelType w:val="hybridMultilevel"/>
    <w:tmpl w:val="8A56A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3A5708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A76B87"/>
    <w:multiLevelType w:val="hybridMultilevel"/>
    <w:tmpl w:val="F1782A0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3E0B19"/>
    <w:multiLevelType w:val="hybridMultilevel"/>
    <w:tmpl w:val="D3060AE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5C7DAB"/>
    <w:multiLevelType w:val="hybridMultilevel"/>
    <w:tmpl w:val="CA886B4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2354F9"/>
    <w:multiLevelType w:val="hybridMultilevel"/>
    <w:tmpl w:val="27E4DE0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4449B7"/>
    <w:multiLevelType w:val="hybridMultilevel"/>
    <w:tmpl w:val="5E069ED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560259"/>
    <w:multiLevelType w:val="hybridMultilevel"/>
    <w:tmpl w:val="5B6CBF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91E92"/>
    <w:multiLevelType w:val="hybridMultilevel"/>
    <w:tmpl w:val="D7EAAB6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614B71"/>
    <w:multiLevelType w:val="hybridMultilevel"/>
    <w:tmpl w:val="0B980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5E20FF"/>
    <w:multiLevelType w:val="hybridMultilevel"/>
    <w:tmpl w:val="2826B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E2474F"/>
    <w:multiLevelType w:val="hybridMultilevel"/>
    <w:tmpl w:val="DEBA018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7C55BE"/>
    <w:multiLevelType w:val="hybridMultilevel"/>
    <w:tmpl w:val="5C06AF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33E4C"/>
    <w:multiLevelType w:val="hybridMultilevel"/>
    <w:tmpl w:val="728AAFF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C46CA5"/>
    <w:multiLevelType w:val="hybridMultilevel"/>
    <w:tmpl w:val="95F69C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72E924E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652B79"/>
    <w:multiLevelType w:val="hybridMultilevel"/>
    <w:tmpl w:val="E60CE44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7C7D7B"/>
    <w:multiLevelType w:val="multilevel"/>
    <w:tmpl w:val="337ED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45ED5FA8"/>
    <w:multiLevelType w:val="hybridMultilevel"/>
    <w:tmpl w:val="F6D033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0741F4"/>
    <w:multiLevelType w:val="hybridMultilevel"/>
    <w:tmpl w:val="D8969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8868C1"/>
    <w:multiLevelType w:val="hybridMultilevel"/>
    <w:tmpl w:val="F5D6CF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550B95"/>
    <w:multiLevelType w:val="singleLevel"/>
    <w:tmpl w:val="88A837F6"/>
    <w:styleLink w:val="Zaimportowanystyl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 w15:restartNumberingAfterBreak="0">
    <w:nsid w:val="495E5231"/>
    <w:multiLevelType w:val="hybridMultilevel"/>
    <w:tmpl w:val="DF2AFEF0"/>
    <w:lvl w:ilvl="0" w:tplc="5F92C692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49D2316A"/>
    <w:multiLevelType w:val="hybridMultilevel"/>
    <w:tmpl w:val="F25AE7B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D818C5"/>
    <w:multiLevelType w:val="hybridMultilevel"/>
    <w:tmpl w:val="0728F88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3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7C3E15"/>
    <w:multiLevelType w:val="hybridMultilevel"/>
    <w:tmpl w:val="D89ED54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964CDA"/>
    <w:multiLevelType w:val="hybridMultilevel"/>
    <w:tmpl w:val="2F949536"/>
    <w:lvl w:ilvl="0" w:tplc="81143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4C970FFD"/>
    <w:multiLevelType w:val="hybridMultilevel"/>
    <w:tmpl w:val="1A64F46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C912D2"/>
    <w:multiLevelType w:val="hybridMultilevel"/>
    <w:tmpl w:val="6CD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7B29B0"/>
    <w:multiLevelType w:val="hybridMultilevel"/>
    <w:tmpl w:val="D952B808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2E29CC"/>
    <w:multiLevelType w:val="hybridMultilevel"/>
    <w:tmpl w:val="70FC06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613246"/>
    <w:multiLevelType w:val="hybridMultilevel"/>
    <w:tmpl w:val="BB08D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3F13CC"/>
    <w:multiLevelType w:val="hybridMultilevel"/>
    <w:tmpl w:val="90942B08"/>
    <w:lvl w:ilvl="0" w:tplc="161238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9E2B41"/>
    <w:multiLevelType w:val="hybridMultilevel"/>
    <w:tmpl w:val="187E0B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7A2B5D"/>
    <w:multiLevelType w:val="multilevel"/>
    <w:tmpl w:val="B2480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3AD4C82"/>
    <w:multiLevelType w:val="hybridMultilevel"/>
    <w:tmpl w:val="ABD82D84"/>
    <w:styleLink w:val="Punktor"/>
    <w:lvl w:ilvl="0" w:tplc="9D0A2680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46E6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24683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94529C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3ACAB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B20296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25E0B58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EA29C72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6E1674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4" w15:restartNumberingAfterBreak="0">
    <w:nsid w:val="53B510AC"/>
    <w:multiLevelType w:val="hybridMultilevel"/>
    <w:tmpl w:val="9B048714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50448D6"/>
    <w:multiLevelType w:val="hybridMultilevel"/>
    <w:tmpl w:val="E40A0F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404FE9"/>
    <w:multiLevelType w:val="hybridMultilevel"/>
    <w:tmpl w:val="CFAC81F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7330AB"/>
    <w:multiLevelType w:val="hybridMultilevel"/>
    <w:tmpl w:val="9788A0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573A114B"/>
    <w:multiLevelType w:val="hybridMultilevel"/>
    <w:tmpl w:val="546E948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261AA"/>
    <w:multiLevelType w:val="hybridMultilevel"/>
    <w:tmpl w:val="EEBC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F33641"/>
    <w:multiLevelType w:val="hybridMultilevel"/>
    <w:tmpl w:val="204C6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45666C"/>
    <w:multiLevelType w:val="hybridMultilevel"/>
    <w:tmpl w:val="A106E2EA"/>
    <w:lvl w:ilvl="0" w:tplc="EEF83938">
      <w:start w:val="1"/>
      <w:numFmt w:val="decimal"/>
      <w:lvlRestart w:val="0"/>
      <w:pStyle w:val="Wypunktowanieprzekadki"/>
      <w:lvlText w:val="%1"/>
      <w:lvlJc w:val="left"/>
      <w:pPr>
        <w:tabs>
          <w:tab w:val="num" w:pos="1222"/>
        </w:tabs>
        <w:ind w:left="1219" w:hanging="357"/>
      </w:pPr>
      <w:rPr>
        <w:rFonts w:ascii="Arial" w:hAnsi="Arial" w:hint="default"/>
        <w:b/>
        <w:i w:val="0"/>
        <w:color w:val="auto"/>
        <w:sz w:val="4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97B0E85"/>
    <w:multiLevelType w:val="hybridMultilevel"/>
    <w:tmpl w:val="5504114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700A91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59D05AEF"/>
    <w:multiLevelType w:val="hybridMultilevel"/>
    <w:tmpl w:val="B78C078C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9E31039"/>
    <w:multiLevelType w:val="hybridMultilevel"/>
    <w:tmpl w:val="3E90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8F7A2B"/>
    <w:multiLevelType w:val="hybridMultilevel"/>
    <w:tmpl w:val="3BEAFEA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EC34AD"/>
    <w:multiLevelType w:val="hybridMultilevel"/>
    <w:tmpl w:val="033C7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810B9"/>
    <w:multiLevelType w:val="hybridMultilevel"/>
    <w:tmpl w:val="7FA43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05B27"/>
    <w:multiLevelType w:val="hybridMultilevel"/>
    <w:tmpl w:val="7D1E7F52"/>
    <w:lvl w:ilvl="0" w:tplc="5F92C692">
      <w:start w:val="1"/>
      <w:numFmt w:val="bullet"/>
      <w:lvlText w:val="‒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9" w15:restartNumberingAfterBreak="0">
    <w:nsid w:val="5CD22CF3"/>
    <w:multiLevelType w:val="hybridMultilevel"/>
    <w:tmpl w:val="10365DAA"/>
    <w:lvl w:ilvl="0" w:tplc="722A1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1467F7"/>
    <w:multiLevelType w:val="hybridMultilevel"/>
    <w:tmpl w:val="85822E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2D3F59"/>
    <w:multiLevelType w:val="hybridMultilevel"/>
    <w:tmpl w:val="E7707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3D02FE"/>
    <w:multiLevelType w:val="multilevel"/>
    <w:tmpl w:val="8A9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1745B72"/>
    <w:multiLevelType w:val="hybridMultilevel"/>
    <w:tmpl w:val="CFEC14EA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4" w15:restartNumberingAfterBreak="0">
    <w:nsid w:val="61D74E8D"/>
    <w:multiLevelType w:val="hybridMultilevel"/>
    <w:tmpl w:val="CF42BAB0"/>
    <w:lvl w:ilvl="0" w:tplc="E2289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633AA3"/>
    <w:multiLevelType w:val="hybridMultilevel"/>
    <w:tmpl w:val="7B1A1A7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F5775"/>
    <w:multiLevelType w:val="hybridMultilevel"/>
    <w:tmpl w:val="EE2462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590E79"/>
    <w:multiLevelType w:val="multilevel"/>
    <w:tmpl w:val="E2B28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8" w15:restartNumberingAfterBreak="0">
    <w:nsid w:val="64431D93"/>
    <w:multiLevelType w:val="hybridMultilevel"/>
    <w:tmpl w:val="9EE2F4D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9" w15:restartNumberingAfterBreak="0">
    <w:nsid w:val="65C20F94"/>
    <w:multiLevelType w:val="hybridMultilevel"/>
    <w:tmpl w:val="B29E0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214BF3"/>
    <w:multiLevelType w:val="hybridMultilevel"/>
    <w:tmpl w:val="E1980ADA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6F773A"/>
    <w:multiLevelType w:val="hybridMultilevel"/>
    <w:tmpl w:val="5A4E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2817AF"/>
    <w:multiLevelType w:val="hybridMultilevel"/>
    <w:tmpl w:val="F94803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76CC0"/>
    <w:multiLevelType w:val="hybridMultilevel"/>
    <w:tmpl w:val="8C3081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C75CA"/>
    <w:multiLevelType w:val="hybridMultilevel"/>
    <w:tmpl w:val="3B56B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95667FB"/>
    <w:multiLevelType w:val="hybridMultilevel"/>
    <w:tmpl w:val="AD56671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664A71"/>
    <w:multiLevelType w:val="hybridMultilevel"/>
    <w:tmpl w:val="2BD6025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0D391F"/>
    <w:multiLevelType w:val="hybridMultilevel"/>
    <w:tmpl w:val="16F4D4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102390"/>
    <w:multiLevelType w:val="hybridMultilevel"/>
    <w:tmpl w:val="ED0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9363DC"/>
    <w:multiLevelType w:val="hybridMultilevel"/>
    <w:tmpl w:val="66B6CE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176128"/>
    <w:multiLevelType w:val="hybridMultilevel"/>
    <w:tmpl w:val="E7D8E51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9750AF"/>
    <w:multiLevelType w:val="hybridMultilevel"/>
    <w:tmpl w:val="63F29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F25BAE"/>
    <w:multiLevelType w:val="hybridMultilevel"/>
    <w:tmpl w:val="EC787C7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01C43F5"/>
    <w:multiLevelType w:val="hybridMultilevel"/>
    <w:tmpl w:val="B15A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EA12AC"/>
    <w:multiLevelType w:val="hybridMultilevel"/>
    <w:tmpl w:val="F98E7E7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273F46"/>
    <w:multiLevelType w:val="hybridMultilevel"/>
    <w:tmpl w:val="5C42A8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582049"/>
    <w:multiLevelType w:val="hybridMultilevel"/>
    <w:tmpl w:val="79ECEBF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63647DC"/>
    <w:multiLevelType w:val="hybridMultilevel"/>
    <w:tmpl w:val="F7AE5EF4"/>
    <w:lvl w:ilvl="0" w:tplc="5F92C692">
      <w:start w:val="1"/>
      <w:numFmt w:val="bullet"/>
      <w:lvlText w:val="‒"/>
      <w:lvlJc w:val="left"/>
      <w:pPr>
        <w:ind w:left="13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8" w15:restartNumberingAfterBreak="0">
    <w:nsid w:val="76E73BFC"/>
    <w:multiLevelType w:val="hybridMultilevel"/>
    <w:tmpl w:val="7E2E0C3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6F314B"/>
    <w:multiLevelType w:val="multilevel"/>
    <w:tmpl w:val="82F44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E155C7"/>
    <w:multiLevelType w:val="hybridMultilevel"/>
    <w:tmpl w:val="0FF4589E"/>
    <w:styleLink w:val="Zaimportowanystyl7"/>
    <w:lvl w:ilvl="0" w:tplc="1B6EC75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0B8F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6F6B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6F16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894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BE6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728C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EC5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0AF76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79481E55"/>
    <w:multiLevelType w:val="hybridMultilevel"/>
    <w:tmpl w:val="D8B656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3BEC18A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7A1374A4"/>
    <w:multiLevelType w:val="multilevel"/>
    <w:tmpl w:val="25C2F3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3" w15:restartNumberingAfterBreak="0">
    <w:nsid w:val="7A60780A"/>
    <w:multiLevelType w:val="hybridMultilevel"/>
    <w:tmpl w:val="C6568F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CE5366"/>
    <w:multiLevelType w:val="hybridMultilevel"/>
    <w:tmpl w:val="745202F2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BFA08B0"/>
    <w:multiLevelType w:val="multilevel"/>
    <w:tmpl w:val="1130B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7C615C24"/>
    <w:multiLevelType w:val="hybridMultilevel"/>
    <w:tmpl w:val="58D2E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393F84"/>
    <w:multiLevelType w:val="multilevel"/>
    <w:tmpl w:val="B456C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7D905DE3"/>
    <w:multiLevelType w:val="hybridMultilevel"/>
    <w:tmpl w:val="3670B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E9324A8"/>
    <w:multiLevelType w:val="hybridMultilevel"/>
    <w:tmpl w:val="E2E4ECFC"/>
    <w:lvl w:ilvl="0" w:tplc="2700A9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7F000394"/>
    <w:multiLevelType w:val="hybridMultilevel"/>
    <w:tmpl w:val="F718E9AC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B92893"/>
    <w:multiLevelType w:val="hybridMultilevel"/>
    <w:tmpl w:val="7D20B8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9"/>
  </w:num>
  <w:num w:numId="3">
    <w:abstractNumId w:val="101"/>
  </w:num>
  <w:num w:numId="4">
    <w:abstractNumId w:val="138"/>
  </w:num>
  <w:num w:numId="5">
    <w:abstractNumId w:val="32"/>
  </w:num>
  <w:num w:numId="6">
    <w:abstractNumId w:val="114"/>
  </w:num>
  <w:num w:numId="7">
    <w:abstractNumId w:val="31"/>
  </w:num>
  <w:num w:numId="8">
    <w:abstractNumId w:val="43"/>
  </w:num>
  <w:num w:numId="9">
    <w:abstractNumId w:val="44"/>
  </w:num>
  <w:num w:numId="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2"/>
  </w:num>
  <w:num w:numId="12">
    <w:abstractNumId w:val="11"/>
  </w:num>
  <w:num w:numId="13">
    <w:abstractNumId w:val="149"/>
  </w:num>
  <w:num w:numId="14">
    <w:abstractNumId w:val="25"/>
  </w:num>
  <w:num w:numId="15">
    <w:abstractNumId w:val="140"/>
  </w:num>
  <w:num w:numId="16">
    <w:abstractNumId w:val="35"/>
  </w:num>
  <w:num w:numId="17">
    <w:abstractNumId w:val="34"/>
  </w:num>
  <w:num w:numId="18">
    <w:abstractNumId w:val="87"/>
  </w:num>
  <w:num w:numId="19">
    <w:abstractNumId w:val="102"/>
  </w:num>
  <w:num w:numId="20">
    <w:abstractNumId w:val="54"/>
  </w:num>
  <w:num w:numId="21">
    <w:abstractNumId w:val="27"/>
  </w:num>
  <w:num w:numId="22">
    <w:abstractNumId w:val="98"/>
  </w:num>
  <w:num w:numId="23">
    <w:abstractNumId w:val="8"/>
  </w:num>
  <w:num w:numId="24">
    <w:abstractNumId w:val="59"/>
  </w:num>
  <w:num w:numId="25">
    <w:abstractNumId w:val="130"/>
  </w:num>
  <w:num w:numId="26">
    <w:abstractNumId w:val="115"/>
  </w:num>
  <w:num w:numId="27">
    <w:abstractNumId w:val="62"/>
  </w:num>
  <w:num w:numId="28">
    <w:abstractNumId w:val="56"/>
  </w:num>
  <w:num w:numId="29">
    <w:abstractNumId w:val="100"/>
  </w:num>
  <w:num w:numId="30">
    <w:abstractNumId w:val="90"/>
  </w:num>
  <w:num w:numId="31">
    <w:abstractNumId w:val="128"/>
  </w:num>
  <w:num w:numId="32">
    <w:abstractNumId w:val="53"/>
  </w:num>
  <w:num w:numId="33">
    <w:abstractNumId w:val="52"/>
  </w:num>
  <w:num w:numId="34">
    <w:abstractNumId w:val="15"/>
  </w:num>
  <w:num w:numId="35">
    <w:abstractNumId w:val="42"/>
  </w:num>
  <w:num w:numId="36">
    <w:abstractNumId w:val="91"/>
  </w:num>
  <w:num w:numId="37">
    <w:abstractNumId w:val="13"/>
  </w:num>
  <w:num w:numId="38">
    <w:abstractNumId w:val="37"/>
  </w:num>
  <w:num w:numId="39">
    <w:abstractNumId w:val="63"/>
  </w:num>
  <w:num w:numId="40">
    <w:abstractNumId w:val="26"/>
  </w:num>
  <w:num w:numId="41">
    <w:abstractNumId w:val="93"/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8"/>
  </w:num>
  <w:num w:numId="45">
    <w:abstractNumId w:val="123"/>
  </w:num>
  <w:num w:numId="46">
    <w:abstractNumId w:val="110"/>
  </w:num>
  <w:num w:numId="47">
    <w:abstractNumId w:val="76"/>
  </w:num>
  <w:num w:numId="48">
    <w:abstractNumId w:val="143"/>
  </w:num>
  <w:num w:numId="49">
    <w:abstractNumId w:val="45"/>
  </w:num>
  <w:num w:numId="50">
    <w:abstractNumId w:val="135"/>
  </w:num>
  <w:num w:numId="51">
    <w:abstractNumId w:val="77"/>
  </w:num>
  <w:num w:numId="52">
    <w:abstractNumId w:val="88"/>
  </w:num>
  <w:num w:numId="53">
    <w:abstractNumId w:val="29"/>
  </w:num>
  <w:num w:numId="54">
    <w:abstractNumId w:val="12"/>
  </w:num>
  <w:num w:numId="55">
    <w:abstractNumId w:val="124"/>
  </w:num>
  <w:num w:numId="56">
    <w:abstractNumId w:val="95"/>
  </w:num>
  <w:num w:numId="57">
    <w:abstractNumId w:val="17"/>
  </w:num>
  <w:num w:numId="58">
    <w:abstractNumId w:val="55"/>
  </w:num>
  <w:num w:numId="59">
    <w:abstractNumId w:val="141"/>
  </w:num>
  <w:num w:numId="60">
    <w:abstractNumId w:val="57"/>
  </w:num>
  <w:num w:numId="61">
    <w:abstractNumId w:val="107"/>
  </w:num>
  <w:num w:numId="62">
    <w:abstractNumId w:val="133"/>
  </w:num>
  <w:num w:numId="63">
    <w:abstractNumId w:val="30"/>
  </w:num>
  <w:num w:numId="64">
    <w:abstractNumId w:val="121"/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</w:num>
  <w:num w:numId="68">
    <w:abstractNumId w:val="126"/>
  </w:num>
  <w:num w:numId="69">
    <w:abstractNumId w:val="151"/>
  </w:num>
  <w:num w:numId="70">
    <w:abstractNumId w:val="84"/>
  </w:num>
  <w:num w:numId="71">
    <w:abstractNumId w:val="22"/>
  </w:num>
  <w:num w:numId="72">
    <w:abstractNumId w:val="46"/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</w:num>
  <w:num w:numId="83">
    <w:abstractNumId w:val="21"/>
  </w:num>
  <w:num w:numId="84">
    <w:abstractNumId w:val="106"/>
  </w:num>
  <w:num w:numId="85">
    <w:abstractNumId w:val="65"/>
  </w:num>
  <w:num w:numId="86">
    <w:abstractNumId w:val="85"/>
  </w:num>
  <w:num w:numId="87">
    <w:abstractNumId w:val="118"/>
  </w:num>
  <w:num w:numId="88">
    <w:abstractNumId w:val="136"/>
  </w:num>
  <w:num w:numId="89">
    <w:abstractNumId w:val="125"/>
  </w:num>
  <w:num w:numId="90">
    <w:abstractNumId w:val="105"/>
  </w:num>
  <w:num w:numId="91">
    <w:abstractNumId w:val="99"/>
  </w:num>
  <w:num w:numId="92">
    <w:abstractNumId w:val="104"/>
  </w:num>
  <w:num w:numId="93">
    <w:abstractNumId w:val="18"/>
  </w:num>
  <w:num w:numId="94">
    <w:abstractNumId w:val="14"/>
  </w:num>
  <w:num w:numId="95">
    <w:abstractNumId w:val="83"/>
  </w:num>
  <w:num w:numId="96">
    <w:abstractNumId w:val="80"/>
  </w:num>
  <w:num w:numId="97">
    <w:abstractNumId w:val="48"/>
  </w:num>
  <w:num w:numId="98">
    <w:abstractNumId w:val="127"/>
  </w:num>
  <w:num w:numId="99">
    <w:abstractNumId w:val="9"/>
  </w:num>
  <w:num w:numId="100">
    <w:abstractNumId w:val="33"/>
  </w:num>
  <w:num w:numId="101">
    <w:abstractNumId w:val="67"/>
  </w:num>
  <w:num w:numId="102">
    <w:abstractNumId w:val="134"/>
  </w:num>
  <w:num w:numId="103">
    <w:abstractNumId w:val="116"/>
  </w:num>
  <w:num w:numId="104">
    <w:abstractNumId w:val="73"/>
  </w:num>
  <w:num w:numId="105">
    <w:abstractNumId w:val="71"/>
  </w:num>
  <w:num w:numId="106">
    <w:abstractNumId w:val="47"/>
  </w:num>
  <w:num w:numId="107">
    <w:abstractNumId w:val="58"/>
  </w:num>
  <w:num w:numId="108">
    <w:abstractNumId w:val="131"/>
  </w:num>
  <w:num w:numId="109">
    <w:abstractNumId w:val="144"/>
  </w:num>
  <w:num w:numId="110">
    <w:abstractNumId w:val="70"/>
  </w:num>
  <w:num w:numId="111">
    <w:abstractNumId w:val="132"/>
  </w:num>
  <w:num w:numId="11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74"/>
  </w:num>
  <w:num w:numId="115">
    <w:abstractNumId w:val="16"/>
  </w:num>
  <w:num w:numId="116">
    <w:abstractNumId w:val="81"/>
  </w:num>
  <w:num w:numId="117">
    <w:abstractNumId w:val="129"/>
  </w:num>
  <w:num w:numId="118">
    <w:abstractNumId w:val="10"/>
  </w:num>
  <w:num w:numId="119">
    <w:abstractNumId w:val="69"/>
  </w:num>
  <w:num w:numId="120">
    <w:abstractNumId w:val="148"/>
  </w:num>
  <w:num w:numId="121">
    <w:abstractNumId w:val="49"/>
  </w:num>
  <w:num w:numId="122">
    <w:abstractNumId w:val="23"/>
  </w:num>
  <w:num w:numId="123">
    <w:abstractNumId w:val="111"/>
  </w:num>
  <w:num w:numId="124">
    <w:abstractNumId w:val="119"/>
  </w:num>
  <w:num w:numId="125">
    <w:abstractNumId w:val="108"/>
  </w:num>
  <w:num w:numId="126">
    <w:abstractNumId w:val="19"/>
  </w:num>
  <w:num w:numId="127">
    <w:abstractNumId w:val="20"/>
  </w:num>
  <w:num w:numId="128">
    <w:abstractNumId w:val="68"/>
  </w:num>
  <w:num w:numId="129">
    <w:abstractNumId w:val="36"/>
  </w:num>
  <w:num w:numId="130">
    <w:abstractNumId w:val="97"/>
  </w:num>
  <w:num w:numId="131">
    <w:abstractNumId w:val="113"/>
  </w:num>
  <w:num w:numId="132">
    <w:abstractNumId w:val="137"/>
  </w:num>
  <w:num w:numId="133">
    <w:abstractNumId w:val="50"/>
  </w:num>
  <w:num w:numId="134">
    <w:abstractNumId w:val="61"/>
  </w:num>
  <w:num w:numId="135">
    <w:abstractNumId w:val="96"/>
  </w:num>
  <w:num w:numId="136">
    <w:abstractNumId w:val="86"/>
  </w:num>
  <w:num w:numId="137">
    <w:abstractNumId w:val="39"/>
  </w:num>
  <w:num w:numId="138">
    <w:abstractNumId w:val="60"/>
  </w:num>
  <w:num w:numId="139">
    <w:abstractNumId w:val="41"/>
  </w:num>
  <w:num w:numId="140">
    <w:abstractNumId w:val="40"/>
  </w:num>
  <w:num w:numId="141">
    <w:abstractNumId w:val="78"/>
  </w:num>
  <w:num w:numId="142">
    <w:abstractNumId w:val="120"/>
  </w:num>
  <w:num w:numId="143">
    <w:abstractNumId w:val="64"/>
  </w:num>
  <w:num w:numId="144">
    <w:abstractNumId w:val="66"/>
  </w:num>
  <w:num w:numId="145">
    <w:abstractNumId w:val="103"/>
  </w:num>
  <w:num w:numId="146">
    <w:abstractNumId w:val="82"/>
  </w:num>
  <w:num w:numId="147">
    <w:abstractNumId w:val="150"/>
  </w:num>
  <w:num w:numId="148">
    <w:abstractNumId w:val="146"/>
  </w:num>
  <w:num w:numId="149">
    <w:abstractNumId w:val="122"/>
  </w:num>
  <w:num w:numId="150">
    <w:abstractNumId w:val="9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176129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09"/>
    <w:rsid w:val="00000A69"/>
    <w:rsid w:val="00001BF3"/>
    <w:rsid w:val="00001D7E"/>
    <w:rsid w:val="000026AB"/>
    <w:rsid w:val="00002D4D"/>
    <w:rsid w:val="000030E6"/>
    <w:rsid w:val="000037A3"/>
    <w:rsid w:val="000038FB"/>
    <w:rsid w:val="00004680"/>
    <w:rsid w:val="00004AC5"/>
    <w:rsid w:val="00005369"/>
    <w:rsid w:val="00005BC8"/>
    <w:rsid w:val="00005ED1"/>
    <w:rsid w:val="00005FDF"/>
    <w:rsid w:val="00006C8D"/>
    <w:rsid w:val="00006CB6"/>
    <w:rsid w:val="000074C7"/>
    <w:rsid w:val="00010174"/>
    <w:rsid w:val="000101C6"/>
    <w:rsid w:val="000104A3"/>
    <w:rsid w:val="000107AB"/>
    <w:rsid w:val="000118F4"/>
    <w:rsid w:val="000119C8"/>
    <w:rsid w:val="00011B20"/>
    <w:rsid w:val="00011C3E"/>
    <w:rsid w:val="00011DCA"/>
    <w:rsid w:val="00011FFC"/>
    <w:rsid w:val="00012060"/>
    <w:rsid w:val="0001261E"/>
    <w:rsid w:val="0001342E"/>
    <w:rsid w:val="000134DA"/>
    <w:rsid w:val="00013969"/>
    <w:rsid w:val="00013F40"/>
    <w:rsid w:val="00014386"/>
    <w:rsid w:val="00015A32"/>
    <w:rsid w:val="00015CFE"/>
    <w:rsid w:val="0001625A"/>
    <w:rsid w:val="00016F97"/>
    <w:rsid w:val="00017E71"/>
    <w:rsid w:val="00020B5A"/>
    <w:rsid w:val="00020BAC"/>
    <w:rsid w:val="00020F1A"/>
    <w:rsid w:val="00021150"/>
    <w:rsid w:val="00021333"/>
    <w:rsid w:val="0002169F"/>
    <w:rsid w:val="0002261E"/>
    <w:rsid w:val="00024576"/>
    <w:rsid w:val="00024591"/>
    <w:rsid w:val="000245F0"/>
    <w:rsid w:val="00024AEB"/>
    <w:rsid w:val="00025504"/>
    <w:rsid w:val="00025B84"/>
    <w:rsid w:val="00025F04"/>
    <w:rsid w:val="00026669"/>
    <w:rsid w:val="00026F5D"/>
    <w:rsid w:val="00027649"/>
    <w:rsid w:val="0003097F"/>
    <w:rsid w:val="00030C72"/>
    <w:rsid w:val="00032333"/>
    <w:rsid w:val="000324E3"/>
    <w:rsid w:val="00032651"/>
    <w:rsid w:val="0003275F"/>
    <w:rsid w:val="00032F00"/>
    <w:rsid w:val="00033268"/>
    <w:rsid w:val="00033337"/>
    <w:rsid w:val="00033A31"/>
    <w:rsid w:val="00033D37"/>
    <w:rsid w:val="00035365"/>
    <w:rsid w:val="000360B1"/>
    <w:rsid w:val="00036897"/>
    <w:rsid w:val="000370C5"/>
    <w:rsid w:val="00037135"/>
    <w:rsid w:val="0003714D"/>
    <w:rsid w:val="00037588"/>
    <w:rsid w:val="00040401"/>
    <w:rsid w:val="00040C67"/>
    <w:rsid w:val="000412DF"/>
    <w:rsid w:val="00041385"/>
    <w:rsid w:val="000414D3"/>
    <w:rsid w:val="000415B2"/>
    <w:rsid w:val="00041A52"/>
    <w:rsid w:val="00042759"/>
    <w:rsid w:val="000429F6"/>
    <w:rsid w:val="00043135"/>
    <w:rsid w:val="00043444"/>
    <w:rsid w:val="0004344A"/>
    <w:rsid w:val="00043FA1"/>
    <w:rsid w:val="00044152"/>
    <w:rsid w:val="00044209"/>
    <w:rsid w:val="0004435C"/>
    <w:rsid w:val="00044B9E"/>
    <w:rsid w:val="00044CAA"/>
    <w:rsid w:val="00044F07"/>
    <w:rsid w:val="00045603"/>
    <w:rsid w:val="00045F60"/>
    <w:rsid w:val="00047053"/>
    <w:rsid w:val="00047092"/>
    <w:rsid w:val="00050081"/>
    <w:rsid w:val="000500B5"/>
    <w:rsid w:val="000502E3"/>
    <w:rsid w:val="00051E0C"/>
    <w:rsid w:val="0005263A"/>
    <w:rsid w:val="00052659"/>
    <w:rsid w:val="0005268E"/>
    <w:rsid w:val="00052A5F"/>
    <w:rsid w:val="0005331A"/>
    <w:rsid w:val="00053D90"/>
    <w:rsid w:val="0005558B"/>
    <w:rsid w:val="000555D7"/>
    <w:rsid w:val="0005574C"/>
    <w:rsid w:val="000561D1"/>
    <w:rsid w:val="00057729"/>
    <w:rsid w:val="0005774D"/>
    <w:rsid w:val="000602DC"/>
    <w:rsid w:val="0006058F"/>
    <w:rsid w:val="00060902"/>
    <w:rsid w:val="00060D49"/>
    <w:rsid w:val="0006116E"/>
    <w:rsid w:val="00062267"/>
    <w:rsid w:val="0006279E"/>
    <w:rsid w:val="00062810"/>
    <w:rsid w:val="00062A7E"/>
    <w:rsid w:val="00062F5D"/>
    <w:rsid w:val="00063FA9"/>
    <w:rsid w:val="0006579C"/>
    <w:rsid w:val="00065E7A"/>
    <w:rsid w:val="0006686A"/>
    <w:rsid w:val="00066C45"/>
    <w:rsid w:val="000705A1"/>
    <w:rsid w:val="000709E2"/>
    <w:rsid w:val="00070C82"/>
    <w:rsid w:val="00071029"/>
    <w:rsid w:val="00071D7F"/>
    <w:rsid w:val="00072038"/>
    <w:rsid w:val="00072274"/>
    <w:rsid w:val="00072BA5"/>
    <w:rsid w:val="000734FA"/>
    <w:rsid w:val="00073C4D"/>
    <w:rsid w:val="00073D03"/>
    <w:rsid w:val="00074981"/>
    <w:rsid w:val="000751D6"/>
    <w:rsid w:val="00076394"/>
    <w:rsid w:val="0007712C"/>
    <w:rsid w:val="00077364"/>
    <w:rsid w:val="00077863"/>
    <w:rsid w:val="00077F40"/>
    <w:rsid w:val="00080055"/>
    <w:rsid w:val="000800C3"/>
    <w:rsid w:val="00080219"/>
    <w:rsid w:val="0008152B"/>
    <w:rsid w:val="00081781"/>
    <w:rsid w:val="000817E7"/>
    <w:rsid w:val="00081B5E"/>
    <w:rsid w:val="00082609"/>
    <w:rsid w:val="00082A3E"/>
    <w:rsid w:val="00082F8E"/>
    <w:rsid w:val="00083DA8"/>
    <w:rsid w:val="00085194"/>
    <w:rsid w:val="0008535B"/>
    <w:rsid w:val="00085DC4"/>
    <w:rsid w:val="00086157"/>
    <w:rsid w:val="00086225"/>
    <w:rsid w:val="0008684F"/>
    <w:rsid w:val="000870CF"/>
    <w:rsid w:val="000872CF"/>
    <w:rsid w:val="0008750A"/>
    <w:rsid w:val="000876B1"/>
    <w:rsid w:val="00087F0E"/>
    <w:rsid w:val="00090093"/>
    <w:rsid w:val="00090440"/>
    <w:rsid w:val="0009135A"/>
    <w:rsid w:val="000924AF"/>
    <w:rsid w:val="00092BE9"/>
    <w:rsid w:val="000939D1"/>
    <w:rsid w:val="00095DAC"/>
    <w:rsid w:val="000970D5"/>
    <w:rsid w:val="00097673"/>
    <w:rsid w:val="000A0DE6"/>
    <w:rsid w:val="000A1226"/>
    <w:rsid w:val="000A17A4"/>
    <w:rsid w:val="000A2153"/>
    <w:rsid w:val="000A2997"/>
    <w:rsid w:val="000A2DF7"/>
    <w:rsid w:val="000A34B8"/>
    <w:rsid w:val="000A3692"/>
    <w:rsid w:val="000A37B3"/>
    <w:rsid w:val="000A4A89"/>
    <w:rsid w:val="000A55EB"/>
    <w:rsid w:val="000A60B1"/>
    <w:rsid w:val="000A6D98"/>
    <w:rsid w:val="000A7322"/>
    <w:rsid w:val="000A7330"/>
    <w:rsid w:val="000B0C63"/>
    <w:rsid w:val="000B0E85"/>
    <w:rsid w:val="000B0F27"/>
    <w:rsid w:val="000B1202"/>
    <w:rsid w:val="000B18D7"/>
    <w:rsid w:val="000B1FD3"/>
    <w:rsid w:val="000B229F"/>
    <w:rsid w:val="000B2422"/>
    <w:rsid w:val="000B2BA7"/>
    <w:rsid w:val="000B35A5"/>
    <w:rsid w:val="000B35F0"/>
    <w:rsid w:val="000B3EBF"/>
    <w:rsid w:val="000B5174"/>
    <w:rsid w:val="000B5EB9"/>
    <w:rsid w:val="000B6F53"/>
    <w:rsid w:val="000B745A"/>
    <w:rsid w:val="000B75EA"/>
    <w:rsid w:val="000B7658"/>
    <w:rsid w:val="000B7A6B"/>
    <w:rsid w:val="000B7C32"/>
    <w:rsid w:val="000B7FC6"/>
    <w:rsid w:val="000C0029"/>
    <w:rsid w:val="000C0450"/>
    <w:rsid w:val="000C14D8"/>
    <w:rsid w:val="000C1A93"/>
    <w:rsid w:val="000C2239"/>
    <w:rsid w:val="000C26E5"/>
    <w:rsid w:val="000C406A"/>
    <w:rsid w:val="000C4BEA"/>
    <w:rsid w:val="000C4E48"/>
    <w:rsid w:val="000C4F14"/>
    <w:rsid w:val="000C5207"/>
    <w:rsid w:val="000C5627"/>
    <w:rsid w:val="000C5BC5"/>
    <w:rsid w:val="000C5EE4"/>
    <w:rsid w:val="000C747F"/>
    <w:rsid w:val="000C773B"/>
    <w:rsid w:val="000C7D61"/>
    <w:rsid w:val="000D018E"/>
    <w:rsid w:val="000D07D2"/>
    <w:rsid w:val="000D0B8B"/>
    <w:rsid w:val="000D0CA7"/>
    <w:rsid w:val="000D12F1"/>
    <w:rsid w:val="000D1822"/>
    <w:rsid w:val="000D1A68"/>
    <w:rsid w:val="000D1B37"/>
    <w:rsid w:val="000D23AB"/>
    <w:rsid w:val="000D2893"/>
    <w:rsid w:val="000D349A"/>
    <w:rsid w:val="000D3721"/>
    <w:rsid w:val="000D3DAF"/>
    <w:rsid w:val="000D4361"/>
    <w:rsid w:val="000D6B8D"/>
    <w:rsid w:val="000D6C86"/>
    <w:rsid w:val="000D7155"/>
    <w:rsid w:val="000D7749"/>
    <w:rsid w:val="000E05EF"/>
    <w:rsid w:val="000E07B5"/>
    <w:rsid w:val="000E27FB"/>
    <w:rsid w:val="000E3166"/>
    <w:rsid w:val="000E41AB"/>
    <w:rsid w:val="000E4E2C"/>
    <w:rsid w:val="000E55E7"/>
    <w:rsid w:val="000E584C"/>
    <w:rsid w:val="000E5A09"/>
    <w:rsid w:val="000E5F65"/>
    <w:rsid w:val="000E6B50"/>
    <w:rsid w:val="000E7170"/>
    <w:rsid w:val="000E74B9"/>
    <w:rsid w:val="000F08E0"/>
    <w:rsid w:val="000F0B2E"/>
    <w:rsid w:val="000F1070"/>
    <w:rsid w:val="000F1923"/>
    <w:rsid w:val="000F250B"/>
    <w:rsid w:val="000F2DFD"/>
    <w:rsid w:val="000F3B05"/>
    <w:rsid w:val="000F4E05"/>
    <w:rsid w:val="000F64F3"/>
    <w:rsid w:val="000F660E"/>
    <w:rsid w:val="000F6A6D"/>
    <w:rsid w:val="000F6BDF"/>
    <w:rsid w:val="000F7040"/>
    <w:rsid w:val="000F7149"/>
    <w:rsid w:val="000F765D"/>
    <w:rsid w:val="001009C0"/>
    <w:rsid w:val="00100F80"/>
    <w:rsid w:val="001017B8"/>
    <w:rsid w:val="00102035"/>
    <w:rsid w:val="0010219D"/>
    <w:rsid w:val="00102C12"/>
    <w:rsid w:val="00102F73"/>
    <w:rsid w:val="00103305"/>
    <w:rsid w:val="001033A4"/>
    <w:rsid w:val="00103751"/>
    <w:rsid w:val="00103C2E"/>
    <w:rsid w:val="001042E7"/>
    <w:rsid w:val="001045ED"/>
    <w:rsid w:val="001048C8"/>
    <w:rsid w:val="00104C75"/>
    <w:rsid w:val="0010514C"/>
    <w:rsid w:val="001057AA"/>
    <w:rsid w:val="0010608E"/>
    <w:rsid w:val="00106143"/>
    <w:rsid w:val="001062B3"/>
    <w:rsid w:val="00106844"/>
    <w:rsid w:val="00106A97"/>
    <w:rsid w:val="00110162"/>
    <w:rsid w:val="001102DD"/>
    <w:rsid w:val="0011033A"/>
    <w:rsid w:val="001105D1"/>
    <w:rsid w:val="00110949"/>
    <w:rsid w:val="00111512"/>
    <w:rsid w:val="001120A4"/>
    <w:rsid w:val="001122C1"/>
    <w:rsid w:val="001123B4"/>
    <w:rsid w:val="001135A2"/>
    <w:rsid w:val="00113642"/>
    <w:rsid w:val="00113671"/>
    <w:rsid w:val="00113D70"/>
    <w:rsid w:val="00113E82"/>
    <w:rsid w:val="001142FD"/>
    <w:rsid w:val="00114305"/>
    <w:rsid w:val="00114AEA"/>
    <w:rsid w:val="00114EC5"/>
    <w:rsid w:val="0011575D"/>
    <w:rsid w:val="001158D1"/>
    <w:rsid w:val="00115D30"/>
    <w:rsid w:val="0011678D"/>
    <w:rsid w:val="00120133"/>
    <w:rsid w:val="00121204"/>
    <w:rsid w:val="001214C8"/>
    <w:rsid w:val="00121B76"/>
    <w:rsid w:val="00122400"/>
    <w:rsid w:val="00122A5D"/>
    <w:rsid w:val="00122EB4"/>
    <w:rsid w:val="00123CAD"/>
    <w:rsid w:val="00124046"/>
    <w:rsid w:val="001257DF"/>
    <w:rsid w:val="0012624D"/>
    <w:rsid w:val="00126930"/>
    <w:rsid w:val="00126C84"/>
    <w:rsid w:val="00126D1F"/>
    <w:rsid w:val="001312DA"/>
    <w:rsid w:val="001313D9"/>
    <w:rsid w:val="00132295"/>
    <w:rsid w:val="00132449"/>
    <w:rsid w:val="00132B56"/>
    <w:rsid w:val="001337CB"/>
    <w:rsid w:val="0013486B"/>
    <w:rsid w:val="00134E3C"/>
    <w:rsid w:val="00135166"/>
    <w:rsid w:val="001359DC"/>
    <w:rsid w:val="00135FCF"/>
    <w:rsid w:val="001361C9"/>
    <w:rsid w:val="001363A1"/>
    <w:rsid w:val="00136DD1"/>
    <w:rsid w:val="00136F59"/>
    <w:rsid w:val="001374F0"/>
    <w:rsid w:val="001403F7"/>
    <w:rsid w:val="00140C42"/>
    <w:rsid w:val="00141A8C"/>
    <w:rsid w:val="00142164"/>
    <w:rsid w:val="00142533"/>
    <w:rsid w:val="00142F7B"/>
    <w:rsid w:val="00143410"/>
    <w:rsid w:val="00143434"/>
    <w:rsid w:val="00143CD7"/>
    <w:rsid w:val="0014410C"/>
    <w:rsid w:val="001445D6"/>
    <w:rsid w:val="00144AF8"/>
    <w:rsid w:val="0014509B"/>
    <w:rsid w:val="00145702"/>
    <w:rsid w:val="00145A4E"/>
    <w:rsid w:val="001469EA"/>
    <w:rsid w:val="00146DAC"/>
    <w:rsid w:val="00146F04"/>
    <w:rsid w:val="0014732F"/>
    <w:rsid w:val="00150A1A"/>
    <w:rsid w:val="00150BE2"/>
    <w:rsid w:val="00151A46"/>
    <w:rsid w:val="0015297F"/>
    <w:rsid w:val="00152E30"/>
    <w:rsid w:val="00152FCA"/>
    <w:rsid w:val="00153D2C"/>
    <w:rsid w:val="001543C3"/>
    <w:rsid w:val="00154940"/>
    <w:rsid w:val="00155188"/>
    <w:rsid w:val="001558A0"/>
    <w:rsid w:val="00156C8C"/>
    <w:rsid w:val="001572AF"/>
    <w:rsid w:val="0015739E"/>
    <w:rsid w:val="00157BAF"/>
    <w:rsid w:val="0016083F"/>
    <w:rsid w:val="00160BA4"/>
    <w:rsid w:val="001611C2"/>
    <w:rsid w:val="001614BB"/>
    <w:rsid w:val="00162649"/>
    <w:rsid w:val="001626F7"/>
    <w:rsid w:val="00163248"/>
    <w:rsid w:val="001641E0"/>
    <w:rsid w:val="0016421A"/>
    <w:rsid w:val="001660B4"/>
    <w:rsid w:val="00166674"/>
    <w:rsid w:val="00166937"/>
    <w:rsid w:val="00166C6E"/>
    <w:rsid w:val="0017034A"/>
    <w:rsid w:val="00170795"/>
    <w:rsid w:val="00170E18"/>
    <w:rsid w:val="00171039"/>
    <w:rsid w:val="00171100"/>
    <w:rsid w:val="00171AD3"/>
    <w:rsid w:val="00171D90"/>
    <w:rsid w:val="00172CF2"/>
    <w:rsid w:val="00172DC2"/>
    <w:rsid w:val="001730D1"/>
    <w:rsid w:val="00173E4A"/>
    <w:rsid w:val="00174935"/>
    <w:rsid w:val="00174B51"/>
    <w:rsid w:val="00175454"/>
    <w:rsid w:val="00175574"/>
    <w:rsid w:val="001757DB"/>
    <w:rsid w:val="00175921"/>
    <w:rsid w:val="00175C01"/>
    <w:rsid w:val="001763C9"/>
    <w:rsid w:val="00177644"/>
    <w:rsid w:val="001776B7"/>
    <w:rsid w:val="00177CB6"/>
    <w:rsid w:val="00177D17"/>
    <w:rsid w:val="0018011D"/>
    <w:rsid w:val="0018022E"/>
    <w:rsid w:val="001805CB"/>
    <w:rsid w:val="0018075E"/>
    <w:rsid w:val="0018117F"/>
    <w:rsid w:val="0018133F"/>
    <w:rsid w:val="0018259E"/>
    <w:rsid w:val="0018265B"/>
    <w:rsid w:val="0018278D"/>
    <w:rsid w:val="00182DBF"/>
    <w:rsid w:val="00183167"/>
    <w:rsid w:val="0018416D"/>
    <w:rsid w:val="00184A93"/>
    <w:rsid w:val="00185D9D"/>
    <w:rsid w:val="00185FA4"/>
    <w:rsid w:val="0018636F"/>
    <w:rsid w:val="001863C0"/>
    <w:rsid w:val="00186A21"/>
    <w:rsid w:val="00186A57"/>
    <w:rsid w:val="00186C71"/>
    <w:rsid w:val="00186C7E"/>
    <w:rsid w:val="0019060F"/>
    <w:rsid w:val="001908B7"/>
    <w:rsid w:val="001914EE"/>
    <w:rsid w:val="001926C0"/>
    <w:rsid w:val="00192704"/>
    <w:rsid w:val="00193856"/>
    <w:rsid w:val="001938D5"/>
    <w:rsid w:val="00193E75"/>
    <w:rsid w:val="00193EFC"/>
    <w:rsid w:val="001940C9"/>
    <w:rsid w:val="001940DF"/>
    <w:rsid w:val="00194140"/>
    <w:rsid w:val="001946BC"/>
    <w:rsid w:val="00194DB2"/>
    <w:rsid w:val="00196770"/>
    <w:rsid w:val="00196D02"/>
    <w:rsid w:val="00197467"/>
    <w:rsid w:val="001979D1"/>
    <w:rsid w:val="00197AAA"/>
    <w:rsid w:val="00197D1F"/>
    <w:rsid w:val="001A17DB"/>
    <w:rsid w:val="001A25EA"/>
    <w:rsid w:val="001A2C1F"/>
    <w:rsid w:val="001A2EE1"/>
    <w:rsid w:val="001A3041"/>
    <w:rsid w:val="001A3394"/>
    <w:rsid w:val="001A4123"/>
    <w:rsid w:val="001A440B"/>
    <w:rsid w:val="001A45FE"/>
    <w:rsid w:val="001A49AB"/>
    <w:rsid w:val="001A4D36"/>
    <w:rsid w:val="001A5CC8"/>
    <w:rsid w:val="001A69D3"/>
    <w:rsid w:val="001A6DA5"/>
    <w:rsid w:val="001A7AF6"/>
    <w:rsid w:val="001A7BA9"/>
    <w:rsid w:val="001B05D1"/>
    <w:rsid w:val="001B0F02"/>
    <w:rsid w:val="001B1250"/>
    <w:rsid w:val="001B156A"/>
    <w:rsid w:val="001B27D5"/>
    <w:rsid w:val="001B33A1"/>
    <w:rsid w:val="001B3959"/>
    <w:rsid w:val="001B39C9"/>
    <w:rsid w:val="001B5048"/>
    <w:rsid w:val="001B658C"/>
    <w:rsid w:val="001B7240"/>
    <w:rsid w:val="001B77B2"/>
    <w:rsid w:val="001C00A2"/>
    <w:rsid w:val="001C02CE"/>
    <w:rsid w:val="001C0760"/>
    <w:rsid w:val="001C1122"/>
    <w:rsid w:val="001C18C9"/>
    <w:rsid w:val="001C1C35"/>
    <w:rsid w:val="001C1CB6"/>
    <w:rsid w:val="001C27BB"/>
    <w:rsid w:val="001C2DC6"/>
    <w:rsid w:val="001C3238"/>
    <w:rsid w:val="001C4327"/>
    <w:rsid w:val="001C46EB"/>
    <w:rsid w:val="001C4C63"/>
    <w:rsid w:val="001C4F3A"/>
    <w:rsid w:val="001C5734"/>
    <w:rsid w:val="001C62EB"/>
    <w:rsid w:val="001C6EEE"/>
    <w:rsid w:val="001C6FCF"/>
    <w:rsid w:val="001C6FED"/>
    <w:rsid w:val="001C6FFB"/>
    <w:rsid w:val="001C7A5C"/>
    <w:rsid w:val="001C7B0C"/>
    <w:rsid w:val="001D0570"/>
    <w:rsid w:val="001D0697"/>
    <w:rsid w:val="001D0DE5"/>
    <w:rsid w:val="001D11D3"/>
    <w:rsid w:val="001D1208"/>
    <w:rsid w:val="001D2300"/>
    <w:rsid w:val="001D23CA"/>
    <w:rsid w:val="001D292A"/>
    <w:rsid w:val="001D3178"/>
    <w:rsid w:val="001D38A3"/>
    <w:rsid w:val="001D407B"/>
    <w:rsid w:val="001D449F"/>
    <w:rsid w:val="001D44C0"/>
    <w:rsid w:val="001D4666"/>
    <w:rsid w:val="001D4A1E"/>
    <w:rsid w:val="001D50A3"/>
    <w:rsid w:val="001D5F38"/>
    <w:rsid w:val="001D624F"/>
    <w:rsid w:val="001D6251"/>
    <w:rsid w:val="001D721F"/>
    <w:rsid w:val="001D7F73"/>
    <w:rsid w:val="001E017E"/>
    <w:rsid w:val="001E05D1"/>
    <w:rsid w:val="001E15F8"/>
    <w:rsid w:val="001E1D97"/>
    <w:rsid w:val="001E1D98"/>
    <w:rsid w:val="001E2291"/>
    <w:rsid w:val="001E2303"/>
    <w:rsid w:val="001E2475"/>
    <w:rsid w:val="001E2533"/>
    <w:rsid w:val="001E2CDB"/>
    <w:rsid w:val="001E41F0"/>
    <w:rsid w:val="001E431F"/>
    <w:rsid w:val="001E4C86"/>
    <w:rsid w:val="001E6094"/>
    <w:rsid w:val="001E69E7"/>
    <w:rsid w:val="001E6D12"/>
    <w:rsid w:val="001E6F7B"/>
    <w:rsid w:val="001E6FC2"/>
    <w:rsid w:val="001E75FF"/>
    <w:rsid w:val="001E77C6"/>
    <w:rsid w:val="001F033E"/>
    <w:rsid w:val="001F0FAF"/>
    <w:rsid w:val="001F18D0"/>
    <w:rsid w:val="001F1FD2"/>
    <w:rsid w:val="001F32F5"/>
    <w:rsid w:val="001F39BB"/>
    <w:rsid w:val="001F3A63"/>
    <w:rsid w:val="001F46AB"/>
    <w:rsid w:val="001F5168"/>
    <w:rsid w:val="001F550A"/>
    <w:rsid w:val="001F6308"/>
    <w:rsid w:val="001F63D4"/>
    <w:rsid w:val="001F671F"/>
    <w:rsid w:val="001F6E48"/>
    <w:rsid w:val="001F751A"/>
    <w:rsid w:val="001F7E5D"/>
    <w:rsid w:val="00200489"/>
    <w:rsid w:val="002007D6"/>
    <w:rsid w:val="002020A1"/>
    <w:rsid w:val="00202974"/>
    <w:rsid w:val="00202C60"/>
    <w:rsid w:val="00202DD8"/>
    <w:rsid w:val="00203163"/>
    <w:rsid w:val="0020352C"/>
    <w:rsid w:val="00203FDB"/>
    <w:rsid w:val="002046D1"/>
    <w:rsid w:val="00204C92"/>
    <w:rsid w:val="00205160"/>
    <w:rsid w:val="0020526E"/>
    <w:rsid w:val="00205849"/>
    <w:rsid w:val="002064B7"/>
    <w:rsid w:val="002078F7"/>
    <w:rsid w:val="00207D5B"/>
    <w:rsid w:val="0021007C"/>
    <w:rsid w:val="002101C1"/>
    <w:rsid w:val="00210395"/>
    <w:rsid w:val="002105C7"/>
    <w:rsid w:val="002117CA"/>
    <w:rsid w:val="00211F25"/>
    <w:rsid w:val="00212664"/>
    <w:rsid w:val="00212922"/>
    <w:rsid w:val="00212AC9"/>
    <w:rsid w:val="0021374C"/>
    <w:rsid w:val="00213BD9"/>
    <w:rsid w:val="00214024"/>
    <w:rsid w:val="00214562"/>
    <w:rsid w:val="00214746"/>
    <w:rsid w:val="00215069"/>
    <w:rsid w:val="002150E5"/>
    <w:rsid w:val="00215E51"/>
    <w:rsid w:val="002166C9"/>
    <w:rsid w:val="00216A77"/>
    <w:rsid w:val="00216BE1"/>
    <w:rsid w:val="00217379"/>
    <w:rsid w:val="002209AE"/>
    <w:rsid w:val="00220AA8"/>
    <w:rsid w:val="00220AF6"/>
    <w:rsid w:val="002217F0"/>
    <w:rsid w:val="00221E83"/>
    <w:rsid w:val="00222B36"/>
    <w:rsid w:val="00222B38"/>
    <w:rsid w:val="002235D7"/>
    <w:rsid w:val="00223BC6"/>
    <w:rsid w:val="00223DED"/>
    <w:rsid w:val="00223FC4"/>
    <w:rsid w:val="00224089"/>
    <w:rsid w:val="00224C0E"/>
    <w:rsid w:val="002268EF"/>
    <w:rsid w:val="002272D6"/>
    <w:rsid w:val="0023097F"/>
    <w:rsid w:val="00230E64"/>
    <w:rsid w:val="00230FA0"/>
    <w:rsid w:val="002318AD"/>
    <w:rsid w:val="00231975"/>
    <w:rsid w:val="00231E7B"/>
    <w:rsid w:val="00232529"/>
    <w:rsid w:val="00232CFC"/>
    <w:rsid w:val="00233208"/>
    <w:rsid w:val="00233717"/>
    <w:rsid w:val="00233D4B"/>
    <w:rsid w:val="00233FCA"/>
    <w:rsid w:val="002344F9"/>
    <w:rsid w:val="002348EB"/>
    <w:rsid w:val="002352D6"/>
    <w:rsid w:val="0023550F"/>
    <w:rsid w:val="0023556E"/>
    <w:rsid w:val="002357FF"/>
    <w:rsid w:val="00236147"/>
    <w:rsid w:val="00237074"/>
    <w:rsid w:val="00237503"/>
    <w:rsid w:val="0023789C"/>
    <w:rsid w:val="00240D0A"/>
    <w:rsid w:val="00240D45"/>
    <w:rsid w:val="00241151"/>
    <w:rsid w:val="002416DC"/>
    <w:rsid w:val="002417FF"/>
    <w:rsid w:val="00241945"/>
    <w:rsid w:val="0024255A"/>
    <w:rsid w:val="00242E63"/>
    <w:rsid w:val="00243017"/>
    <w:rsid w:val="00243385"/>
    <w:rsid w:val="00243A4B"/>
    <w:rsid w:val="00243E0E"/>
    <w:rsid w:val="0024405E"/>
    <w:rsid w:val="00244310"/>
    <w:rsid w:val="002450B6"/>
    <w:rsid w:val="002451D1"/>
    <w:rsid w:val="002452BD"/>
    <w:rsid w:val="00245A04"/>
    <w:rsid w:val="00245EFE"/>
    <w:rsid w:val="0024629A"/>
    <w:rsid w:val="00246A22"/>
    <w:rsid w:val="00246C90"/>
    <w:rsid w:val="00247397"/>
    <w:rsid w:val="002476D2"/>
    <w:rsid w:val="00247D6D"/>
    <w:rsid w:val="00247DF6"/>
    <w:rsid w:val="00247E14"/>
    <w:rsid w:val="00250369"/>
    <w:rsid w:val="002509AA"/>
    <w:rsid w:val="00250ADB"/>
    <w:rsid w:val="0025136B"/>
    <w:rsid w:val="00251430"/>
    <w:rsid w:val="00251516"/>
    <w:rsid w:val="00251C22"/>
    <w:rsid w:val="00252494"/>
    <w:rsid w:val="002524DE"/>
    <w:rsid w:val="002526E7"/>
    <w:rsid w:val="00252D3F"/>
    <w:rsid w:val="00253D3E"/>
    <w:rsid w:val="00253F0A"/>
    <w:rsid w:val="00254E0B"/>
    <w:rsid w:val="00255C6E"/>
    <w:rsid w:val="00255D03"/>
    <w:rsid w:val="00255E59"/>
    <w:rsid w:val="002565D8"/>
    <w:rsid w:val="00256C3B"/>
    <w:rsid w:val="0025703A"/>
    <w:rsid w:val="002570AC"/>
    <w:rsid w:val="00257612"/>
    <w:rsid w:val="0025765C"/>
    <w:rsid w:val="00257A79"/>
    <w:rsid w:val="002602C8"/>
    <w:rsid w:val="00260A41"/>
    <w:rsid w:val="00260DA1"/>
    <w:rsid w:val="0026242F"/>
    <w:rsid w:val="00262870"/>
    <w:rsid w:val="002628F2"/>
    <w:rsid w:val="00262986"/>
    <w:rsid w:val="002642E9"/>
    <w:rsid w:val="002644D7"/>
    <w:rsid w:val="00264B2A"/>
    <w:rsid w:val="00264BFA"/>
    <w:rsid w:val="00265120"/>
    <w:rsid w:val="00265318"/>
    <w:rsid w:val="002659B5"/>
    <w:rsid w:val="00265F5E"/>
    <w:rsid w:val="00266608"/>
    <w:rsid w:val="00266908"/>
    <w:rsid w:val="00266CCF"/>
    <w:rsid w:val="00266DB8"/>
    <w:rsid w:val="00267881"/>
    <w:rsid w:val="00267CFA"/>
    <w:rsid w:val="0027065F"/>
    <w:rsid w:val="002714BB"/>
    <w:rsid w:val="00271F2C"/>
    <w:rsid w:val="002726D6"/>
    <w:rsid w:val="002729D9"/>
    <w:rsid w:val="002730B0"/>
    <w:rsid w:val="002735E2"/>
    <w:rsid w:val="002755ED"/>
    <w:rsid w:val="0027624B"/>
    <w:rsid w:val="002769A6"/>
    <w:rsid w:val="00277000"/>
    <w:rsid w:val="00277213"/>
    <w:rsid w:val="002772CE"/>
    <w:rsid w:val="00277F2F"/>
    <w:rsid w:val="002808E6"/>
    <w:rsid w:val="00280D3A"/>
    <w:rsid w:val="00281C5D"/>
    <w:rsid w:val="00281FD3"/>
    <w:rsid w:val="00282471"/>
    <w:rsid w:val="0028263D"/>
    <w:rsid w:val="00282A9A"/>
    <w:rsid w:val="00282D9B"/>
    <w:rsid w:val="002831F1"/>
    <w:rsid w:val="0028469C"/>
    <w:rsid w:val="002855F3"/>
    <w:rsid w:val="0028577C"/>
    <w:rsid w:val="00285A06"/>
    <w:rsid w:val="0028622A"/>
    <w:rsid w:val="0028656A"/>
    <w:rsid w:val="00286B00"/>
    <w:rsid w:val="00286D90"/>
    <w:rsid w:val="00286E4D"/>
    <w:rsid w:val="00286F96"/>
    <w:rsid w:val="0028765F"/>
    <w:rsid w:val="0028769E"/>
    <w:rsid w:val="00287E93"/>
    <w:rsid w:val="002902CB"/>
    <w:rsid w:val="00291155"/>
    <w:rsid w:val="00293546"/>
    <w:rsid w:val="002935A7"/>
    <w:rsid w:val="00294781"/>
    <w:rsid w:val="00294921"/>
    <w:rsid w:val="00294BDC"/>
    <w:rsid w:val="0029578D"/>
    <w:rsid w:val="002970BA"/>
    <w:rsid w:val="002973B0"/>
    <w:rsid w:val="00297859"/>
    <w:rsid w:val="002A01A0"/>
    <w:rsid w:val="002A0B82"/>
    <w:rsid w:val="002A1BA7"/>
    <w:rsid w:val="002A211B"/>
    <w:rsid w:val="002A22B0"/>
    <w:rsid w:val="002A3273"/>
    <w:rsid w:val="002A3A67"/>
    <w:rsid w:val="002A3B02"/>
    <w:rsid w:val="002A4329"/>
    <w:rsid w:val="002A4345"/>
    <w:rsid w:val="002A526C"/>
    <w:rsid w:val="002A612D"/>
    <w:rsid w:val="002A65CB"/>
    <w:rsid w:val="002A6668"/>
    <w:rsid w:val="002A66B7"/>
    <w:rsid w:val="002A7640"/>
    <w:rsid w:val="002A7A34"/>
    <w:rsid w:val="002A7C3F"/>
    <w:rsid w:val="002B0127"/>
    <w:rsid w:val="002B03DC"/>
    <w:rsid w:val="002B0ADE"/>
    <w:rsid w:val="002B0FBD"/>
    <w:rsid w:val="002B1F67"/>
    <w:rsid w:val="002B20C7"/>
    <w:rsid w:val="002B237D"/>
    <w:rsid w:val="002B2940"/>
    <w:rsid w:val="002B341A"/>
    <w:rsid w:val="002B3AA3"/>
    <w:rsid w:val="002B3EE6"/>
    <w:rsid w:val="002B49D1"/>
    <w:rsid w:val="002B4EFE"/>
    <w:rsid w:val="002B52DF"/>
    <w:rsid w:val="002B699B"/>
    <w:rsid w:val="002B73BB"/>
    <w:rsid w:val="002B7A5E"/>
    <w:rsid w:val="002C0D20"/>
    <w:rsid w:val="002C1521"/>
    <w:rsid w:val="002C15C3"/>
    <w:rsid w:val="002C1D42"/>
    <w:rsid w:val="002C259B"/>
    <w:rsid w:val="002C25D1"/>
    <w:rsid w:val="002C2E79"/>
    <w:rsid w:val="002C3301"/>
    <w:rsid w:val="002C3871"/>
    <w:rsid w:val="002C3F27"/>
    <w:rsid w:val="002C3F83"/>
    <w:rsid w:val="002C4086"/>
    <w:rsid w:val="002C53CD"/>
    <w:rsid w:val="002C5B4F"/>
    <w:rsid w:val="002C65B3"/>
    <w:rsid w:val="002C6EA7"/>
    <w:rsid w:val="002C71BB"/>
    <w:rsid w:val="002D0BA2"/>
    <w:rsid w:val="002D0D06"/>
    <w:rsid w:val="002D0D1B"/>
    <w:rsid w:val="002D168E"/>
    <w:rsid w:val="002D1CF2"/>
    <w:rsid w:val="002D1D62"/>
    <w:rsid w:val="002D20B4"/>
    <w:rsid w:val="002D2B2E"/>
    <w:rsid w:val="002D2C78"/>
    <w:rsid w:val="002D320B"/>
    <w:rsid w:val="002D3334"/>
    <w:rsid w:val="002D417C"/>
    <w:rsid w:val="002D5D41"/>
    <w:rsid w:val="002D5E4D"/>
    <w:rsid w:val="002D6141"/>
    <w:rsid w:val="002D6425"/>
    <w:rsid w:val="002D68DE"/>
    <w:rsid w:val="002D694E"/>
    <w:rsid w:val="002D6F1C"/>
    <w:rsid w:val="002D7BB8"/>
    <w:rsid w:val="002D7C71"/>
    <w:rsid w:val="002D7F1B"/>
    <w:rsid w:val="002E0075"/>
    <w:rsid w:val="002E076A"/>
    <w:rsid w:val="002E1143"/>
    <w:rsid w:val="002E1280"/>
    <w:rsid w:val="002E1515"/>
    <w:rsid w:val="002E15EC"/>
    <w:rsid w:val="002E16E2"/>
    <w:rsid w:val="002E340D"/>
    <w:rsid w:val="002E4442"/>
    <w:rsid w:val="002E4E02"/>
    <w:rsid w:val="002E4F10"/>
    <w:rsid w:val="002E5007"/>
    <w:rsid w:val="002E54E1"/>
    <w:rsid w:val="002E578F"/>
    <w:rsid w:val="002E7395"/>
    <w:rsid w:val="002E7946"/>
    <w:rsid w:val="002E7D0F"/>
    <w:rsid w:val="002F0F58"/>
    <w:rsid w:val="002F1051"/>
    <w:rsid w:val="002F1A57"/>
    <w:rsid w:val="002F20DD"/>
    <w:rsid w:val="002F2C84"/>
    <w:rsid w:val="002F37BE"/>
    <w:rsid w:val="002F3DF3"/>
    <w:rsid w:val="002F40CB"/>
    <w:rsid w:val="002F4639"/>
    <w:rsid w:val="002F536D"/>
    <w:rsid w:val="002F77CE"/>
    <w:rsid w:val="002F7E03"/>
    <w:rsid w:val="002F7F32"/>
    <w:rsid w:val="003001B6"/>
    <w:rsid w:val="00300C4F"/>
    <w:rsid w:val="0030371A"/>
    <w:rsid w:val="00303BF7"/>
    <w:rsid w:val="0030478F"/>
    <w:rsid w:val="00304862"/>
    <w:rsid w:val="00304BC8"/>
    <w:rsid w:val="00305809"/>
    <w:rsid w:val="00305AF5"/>
    <w:rsid w:val="00305D61"/>
    <w:rsid w:val="00306832"/>
    <w:rsid w:val="00306DF0"/>
    <w:rsid w:val="00307252"/>
    <w:rsid w:val="003075A3"/>
    <w:rsid w:val="00307863"/>
    <w:rsid w:val="00307F11"/>
    <w:rsid w:val="003104C1"/>
    <w:rsid w:val="0031094A"/>
    <w:rsid w:val="00311264"/>
    <w:rsid w:val="003114B6"/>
    <w:rsid w:val="00313462"/>
    <w:rsid w:val="00314D42"/>
    <w:rsid w:val="00314FD8"/>
    <w:rsid w:val="0031504F"/>
    <w:rsid w:val="00315366"/>
    <w:rsid w:val="003153B9"/>
    <w:rsid w:val="00315EC3"/>
    <w:rsid w:val="00316059"/>
    <w:rsid w:val="003167A3"/>
    <w:rsid w:val="00316822"/>
    <w:rsid w:val="0031721B"/>
    <w:rsid w:val="003177C1"/>
    <w:rsid w:val="00317839"/>
    <w:rsid w:val="00317B24"/>
    <w:rsid w:val="00317BC9"/>
    <w:rsid w:val="00320865"/>
    <w:rsid w:val="00320948"/>
    <w:rsid w:val="00320985"/>
    <w:rsid w:val="00321D31"/>
    <w:rsid w:val="003223F4"/>
    <w:rsid w:val="003226BA"/>
    <w:rsid w:val="00322D22"/>
    <w:rsid w:val="003234D8"/>
    <w:rsid w:val="003239CA"/>
    <w:rsid w:val="00324A0A"/>
    <w:rsid w:val="003255C0"/>
    <w:rsid w:val="0032582D"/>
    <w:rsid w:val="00325E12"/>
    <w:rsid w:val="00327E91"/>
    <w:rsid w:val="00327EB5"/>
    <w:rsid w:val="003309BB"/>
    <w:rsid w:val="003309F0"/>
    <w:rsid w:val="00330AF0"/>
    <w:rsid w:val="0033168D"/>
    <w:rsid w:val="00331F37"/>
    <w:rsid w:val="00332908"/>
    <w:rsid w:val="00332AB9"/>
    <w:rsid w:val="00332DC3"/>
    <w:rsid w:val="003330B6"/>
    <w:rsid w:val="0033321B"/>
    <w:rsid w:val="003332BA"/>
    <w:rsid w:val="0033414F"/>
    <w:rsid w:val="00334809"/>
    <w:rsid w:val="00334898"/>
    <w:rsid w:val="00334B8B"/>
    <w:rsid w:val="00334D84"/>
    <w:rsid w:val="00334F96"/>
    <w:rsid w:val="00335265"/>
    <w:rsid w:val="0033534A"/>
    <w:rsid w:val="0033634B"/>
    <w:rsid w:val="0033643D"/>
    <w:rsid w:val="0033660B"/>
    <w:rsid w:val="00336C24"/>
    <w:rsid w:val="00341009"/>
    <w:rsid w:val="003410BC"/>
    <w:rsid w:val="0034245C"/>
    <w:rsid w:val="0034309C"/>
    <w:rsid w:val="0034332D"/>
    <w:rsid w:val="003438E7"/>
    <w:rsid w:val="00343D8F"/>
    <w:rsid w:val="0034444F"/>
    <w:rsid w:val="00344C8E"/>
    <w:rsid w:val="0034514E"/>
    <w:rsid w:val="0034592F"/>
    <w:rsid w:val="00345A32"/>
    <w:rsid w:val="00345C7F"/>
    <w:rsid w:val="00346066"/>
    <w:rsid w:val="0034613A"/>
    <w:rsid w:val="00346222"/>
    <w:rsid w:val="00346EFF"/>
    <w:rsid w:val="0035017B"/>
    <w:rsid w:val="003502C1"/>
    <w:rsid w:val="003505AA"/>
    <w:rsid w:val="00350E29"/>
    <w:rsid w:val="003512E3"/>
    <w:rsid w:val="00351ECC"/>
    <w:rsid w:val="00351FB4"/>
    <w:rsid w:val="00352A25"/>
    <w:rsid w:val="00352DB5"/>
    <w:rsid w:val="00353976"/>
    <w:rsid w:val="00353EC4"/>
    <w:rsid w:val="00354577"/>
    <w:rsid w:val="00354863"/>
    <w:rsid w:val="00354D78"/>
    <w:rsid w:val="00355544"/>
    <w:rsid w:val="00355B76"/>
    <w:rsid w:val="00356283"/>
    <w:rsid w:val="003571DE"/>
    <w:rsid w:val="003574D1"/>
    <w:rsid w:val="00357EE1"/>
    <w:rsid w:val="0036008C"/>
    <w:rsid w:val="00361517"/>
    <w:rsid w:val="00361D51"/>
    <w:rsid w:val="00362D8E"/>
    <w:rsid w:val="00363227"/>
    <w:rsid w:val="00363411"/>
    <w:rsid w:val="003634D6"/>
    <w:rsid w:val="003643AC"/>
    <w:rsid w:val="003646A0"/>
    <w:rsid w:val="00364983"/>
    <w:rsid w:val="00365560"/>
    <w:rsid w:val="00365C5B"/>
    <w:rsid w:val="00365D22"/>
    <w:rsid w:val="00365EFF"/>
    <w:rsid w:val="003666B5"/>
    <w:rsid w:val="00366734"/>
    <w:rsid w:val="0036727A"/>
    <w:rsid w:val="00367608"/>
    <w:rsid w:val="00367927"/>
    <w:rsid w:val="00367C44"/>
    <w:rsid w:val="00367DAB"/>
    <w:rsid w:val="003707CF"/>
    <w:rsid w:val="00370D6F"/>
    <w:rsid w:val="00371ACC"/>
    <w:rsid w:val="00371DC4"/>
    <w:rsid w:val="00371F01"/>
    <w:rsid w:val="00371F09"/>
    <w:rsid w:val="00372771"/>
    <w:rsid w:val="00372CD5"/>
    <w:rsid w:val="00373025"/>
    <w:rsid w:val="00375080"/>
    <w:rsid w:val="00375107"/>
    <w:rsid w:val="00375307"/>
    <w:rsid w:val="0037553C"/>
    <w:rsid w:val="00377443"/>
    <w:rsid w:val="0037757D"/>
    <w:rsid w:val="00377A8E"/>
    <w:rsid w:val="00377B59"/>
    <w:rsid w:val="00381A0E"/>
    <w:rsid w:val="00381BB1"/>
    <w:rsid w:val="00382561"/>
    <w:rsid w:val="00382EDB"/>
    <w:rsid w:val="00383056"/>
    <w:rsid w:val="0038349D"/>
    <w:rsid w:val="00383C10"/>
    <w:rsid w:val="00383EE0"/>
    <w:rsid w:val="0038409E"/>
    <w:rsid w:val="00385C3F"/>
    <w:rsid w:val="00386048"/>
    <w:rsid w:val="00386ADF"/>
    <w:rsid w:val="00386C7B"/>
    <w:rsid w:val="003878FA"/>
    <w:rsid w:val="00387EF7"/>
    <w:rsid w:val="00390C08"/>
    <w:rsid w:val="00390DEB"/>
    <w:rsid w:val="00391472"/>
    <w:rsid w:val="00391B68"/>
    <w:rsid w:val="00391F49"/>
    <w:rsid w:val="003925BA"/>
    <w:rsid w:val="0039374C"/>
    <w:rsid w:val="00393757"/>
    <w:rsid w:val="00393F8F"/>
    <w:rsid w:val="00394086"/>
    <w:rsid w:val="003940FF"/>
    <w:rsid w:val="00394481"/>
    <w:rsid w:val="003947FB"/>
    <w:rsid w:val="00394FEF"/>
    <w:rsid w:val="00396103"/>
    <w:rsid w:val="003967A9"/>
    <w:rsid w:val="003967E7"/>
    <w:rsid w:val="00397034"/>
    <w:rsid w:val="00397B30"/>
    <w:rsid w:val="003A04A2"/>
    <w:rsid w:val="003A0717"/>
    <w:rsid w:val="003A09F2"/>
    <w:rsid w:val="003A1B6A"/>
    <w:rsid w:val="003A2424"/>
    <w:rsid w:val="003A24B4"/>
    <w:rsid w:val="003A3B71"/>
    <w:rsid w:val="003A3D3F"/>
    <w:rsid w:val="003A420B"/>
    <w:rsid w:val="003A4A3C"/>
    <w:rsid w:val="003A52F1"/>
    <w:rsid w:val="003A5681"/>
    <w:rsid w:val="003A56EE"/>
    <w:rsid w:val="003A5B4E"/>
    <w:rsid w:val="003A5F3B"/>
    <w:rsid w:val="003B0A77"/>
    <w:rsid w:val="003B0BFC"/>
    <w:rsid w:val="003B0E47"/>
    <w:rsid w:val="003B1902"/>
    <w:rsid w:val="003B20A0"/>
    <w:rsid w:val="003B2659"/>
    <w:rsid w:val="003B2C42"/>
    <w:rsid w:val="003B2D06"/>
    <w:rsid w:val="003B3054"/>
    <w:rsid w:val="003B330D"/>
    <w:rsid w:val="003B3364"/>
    <w:rsid w:val="003B370C"/>
    <w:rsid w:val="003B38BC"/>
    <w:rsid w:val="003B3C9A"/>
    <w:rsid w:val="003B4919"/>
    <w:rsid w:val="003B49BD"/>
    <w:rsid w:val="003B5176"/>
    <w:rsid w:val="003B54E3"/>
    <w:rsid w:val="003B5CB8"/>
    <w:rsid w:val="003B5F34"/>
    <w:rsid w:val="003B637E"/>
    <w:rsid w:val="003B6B31"/>
    <w:rsid w:val="003B7A79"/>
    <w:rsid w:val="003B7F25"/>
    <w:rsid w:val="003C091E"/>
    <w:rsid w:val="003C0B23"/>
    <w:rsid w:val="003C127B"/>
    <w:rsid w:val="003C1586"/>
    <w:rsid w:val="003C2AA4"/>
    <w:rsid w:val="003C3415"/>
    <w:rsid w:val="003C3447"/>
    <w:rsid w:val="003C652B"/>
    <w:rsid w:val="003C6558"/>
    <w:rsid w:val="003C6D3C"/>
    <w:rsid w:val="003C6D42"/>
    <w:rsid w:val="003C7096"/>
    <w:rsid w:val="003C7B7D"/>
    <w:rsid w:val="003C7BF1"/>
    <w:rsid w:val="003D03D5"/>
    <w:rsid w:val="003D0611"/>
    <w:rsid w:val="003D0EE2"/>
    <w:rsid w:val="003D1457"/>
    <w:rsid w:val="003D22A1"/>
    <w:rsid w:val="003D2FCA"/>
    <w:rsid w:val="003D4313"/>
    <w:rsid w:val="003D48B5"/>
    <w:rsid w:val="003D4D34"/>
    <w:rsid w:val="003D5703"/>
    <w:rsid w:val="003D58B0"/>
    <w:rsid w:val="003D5CD2"/>
    <w:rsid w:val="003D6228"/>
    <w:rsid w:val="003D6E79"/>
    <w:rsid w:val="003D6F88"/>
    <w:rsid w:val="003D6FAB"/>
    <w:rsid w:val="003D71AA"/>
    <w:rsid w:val="003D7D08"/>
    <w:rsid w:val="003E0FC6"/>
    <w:rsid w:val="003E141B"/>
    <w:rsid w:val="003E1454"/>
    <w:rsid w:val="003E176E"/>
    <w:rsid w:val="003E1B6C"/>
    <w:rsid w:val="003E1CA0"/>
    <w:rsid w:val="003E25F1"/>
    <w:rsid w:val="003E29C3"/>
    <w:rsid w:val="003E2DE4"/>
    <w:rsid w:val="003E32CA"/>
    <w:rsid w:val="003E35D6"/>
    <w:rsid w:val="003E4895"/>
    <w:rsid w:val="003E48E1"/>
    <w:rsid w:val="003E53C5"/>
    <w:rsid w:val="003E5608"/>
    <w:rsid w:val="003E5DA1"/>
    <w:rsid w:val="003E694B"/>
    <w:rsid w:val="003E6B52"/>
    <w:rsid w:val="003E7050"/>
    <w:rsid w:val="003E7548"/>
    <w:rsid w:val="003E7D5E"/>
    <w:rsid w:val="003F03B0"/>
    <w:rsid w:val="003F099D"/>
    <w:rsid w:val="003F09C1"/>
    <w:rsid w:val="003F0D3D"/>
    <w:rsid w:val="003F0EDF"/>
    <w:rsid w:val="003F0FBB"/>
    <w:rsid w:val="003F1315"/>
    <w:rsid w:val="003F1738"/>
    <w:rsid w:val="003F224F"/>
    <w:rsid w:val="003F26A3"/>
    <w:rsid w:val="003F3121"/>
    <w:rsid w:val="003F343D"/>
    <w:rsid w:val="003F4780"/>
    <w:rsid w:val="003F4E91"/>
    <w:rsid w:val="003F5133"/>
    <w:rsid w:val="003F6C7F"/>
    <w:rsid w:val="003F7BEC"/>
    <w:rsid w:val="003F7EC2"/>
    <w:rsid w:val="004002BB"/>
    <w:rsid w:val="00400516"/>
    <w:rsid w:val="00400850"/>
    <w:rsid w:val="00400AAC"/>
    <w:rsid w:val="00400ECF"/>
    <w:rsid w:val="0040114E"/>
    <w:rsid w:val="00403A03"/>
    <w:rsid w:val="00403DE7"/>
    <w:rsid w:val="00404D7E"/>
    <w:rsid w:val="00405125"/>
    <w:rsid w:val="0040524D"/>
    <w:rsid w:val="00405ECA"/>
    <w:rsid w:val="0040627A"/>
    <w:rsid w:val="00406A03"/>
    <w:rsid w:val="004070B5"/>
    <w:rsid w:val="00407138"/>
    <w:rsid w:val="004077BC"/>
    <w:rsid w:val="00410D95"/>
    <w:rsid w:val="00410E31"/>
    <w:rsid w:val="00411145"/>
    <w:rsid w:val="00411365"/>
    <w:rsid w:val="0041150B"/>
    <w:rsid w:val="0041163B"/>
    <w:rsid w:val="00412B8D"/>
    <w:rsid w:val="00413056"/>
    <w:rsid w:val="0041306E"/>
    <w:rsid w:val="004131B7"/>
    <w:rsid w:val="00413269"/>
    <w:rsid w:val="00414B49"/>
    <w:rsid w:val="00414EC3"/>
    <w:rsid w:val="00415102"/>
    <w:rsid w:val="004161E3"/>
    <w:rsid w:val="0041650E"/>
    <w:rsid w:val="00416BD8"/>
    <w:rsid w:val="004170A8"/>
    <w:rsid w:val="00420725"/>
    <w:rsid w:val="00421211"/>
    <w:rsid w:val="00421333"/>
    <w:rsid w:val="00421689"/>
    <w:rsid w:val="00421CF0"/>
    <w:rsid w:val="00421D10"/>
    <w:rsid w:val="004223B1"/>
    <w:rsid w:val="00422898"/>
    <w:rsid w:val="0042339D"/>
    <w:rsid w:val="00423914"/>
    <w:rsid w:val="00423946"/>
    <w:rsid w:val="00423A70"/>
    <w:rsid w:val="0042414D"/>
    <w:rsid w:val="0042459E"/>
    <w:rsid w:val="0042472C"/>
    <w:rsid w:val="00424DA4"/>
    <w:rsid w:val="00424DB9"/>
    <w:rsid w:val="00425206"/>
    <w:rsid w:val="00425309"/>
    <w:rsid w:val="00425F5E"/>
    <w:rsid w:val="00426942"/>
    <w:rsid w:val="00426FCF"/>
    <w:rsid w:val="0042703D"/>
    <w:rsid w:val="00427AC4"/>
    <w:rsid w:val="00427B69"/>
    <w:rsid w:val="00427F66"/>
    <w:rsid w:val="004304F0"/>
    <w:rsid w:val="0043070F"/>
    <w:rsid w:val="0043096C"/>
    <w:rsid w:val="00432558"/>
    <w:rsid w:val="00434246"/>
    <w:rsid w:val="004345B2"/>
    <w:rsid w:val="004346DE"/>
    <w:rsid w:val="00434A83"/>
    <w:rsid w:val="00434C42"/>
    <w:rsid w:val="004350D9"/>
    <w:rsid w:val="00435494"/>
    <w:rsid w:val="00436552"/>
    <w:rsid w:val="00436825"/>
    <w:rsid w:val="00436D71"/>
    <w:rsid w:val="00436E06"/>
    <w:rsid w:val="004371FD"/>
    <w:rsid w:val="00437854"/>
    <w:rsid w:val="00437F5F"/>
    <w:rsid w:val="004401B3"/>
    <w:rsid w:val="00440CB9"/>
    <w:rsid w:val="00441216"/>
    <w:rsid w:val="00441DAC"/>
    <w:rsid w:val="004429E1"/>
    <w:rsid w:val="00442FC4"/>
    <w:rsid w:val="00443339"/>
    <w:rsid w:val="004446E6"/>
    <w:rsid w:val="004449A1"/>
    <w:rsid w:val="00444B41"/>
    <w:rsid w:val="00444C56"/>
    <w:rsid w:val="004454A6"/>
    <w:rsid w:val="004455BE"/>
    <w:rsid w:val="00445E6F"/>
    <w:rsid w:val="004460F8"/>
    <w:rsid w:val="0044671F"/>
    <w:rsid w:val="004469F2"/>
    <w:rsid w:val="00446DF0"/>
    <w:rsid w:val="0044752F"/>
    <w:rsid w:val="004475C5"/>
    <w:rsid w:val="00450787"/>
    <w:rsid w:val="0045083B"/>
    <w:rsid w:val="00450D18"/>
    <w:rsid w:val="004511EE"/>
    <w:rsid w:val="00451324"/>
    <w:rsid w:val="0045198B"/>
    <w:rsid w:val="00451F67"/>
    <w:rsid w:val="00452099"/>
    <w:rsid w:val="004524E8"/>
    <w:rsid w:val="00452FEC"/>
    <w:rsid w:val="0045344F"/>
    <w:rsid w:val="00453AE4"/>
    <w:rsid w:val="00453C75"/>
    <w:rsid w:val="004542E1"/>
    <w:rsid w:val="00454302"/>
    <w:rsid w:val="00454694"/>
    <w:rsid w:val="00454D53"/>
    <w:rsid w:val="00455D51"/>
    <w:rsid w:val="004565D0"/>
    <w:rsid w:val="00457168"/>
    <w:rsid w:val="0045742D"/>
    <w:rsid w:val="00457C82"/>
    <w:rsid w:val="004602B9"/>
    <w:rsid w:val="00460AD7"/>
    <w:rsid w:val="00460C24"/>
    <w:rsid w:val="00461022"/>
    <w:rsid w:val="004617B1"/>
    <w:rsid w:val="0046194A"/>
    <w:rsid w:val="0046265C"/>
    <w:rsid w:val="004626BA"/>
    <w:rsid w:val="00462984"/>
    <w:rsid w:val="004631D1"/>
    <w:rsid w:val="00463581"/>
    <w:rsid w:val="00463E38"/>
    <w:rsid w:val="00465287"/>
    <w:rsid w:val="00465852"/>
    <w:rsid w:val="00465F8F"/>
    <w:rsid w:val="004677A2"/>
    <w:rsid w:val="00470DFB"/>
    <w:rsid w:val="00470F21"/>
    <w:rsid w:val="00471AA1"/>
    <w:rsid w:val="0047301D"/>
    <w:rsid w:val="00473405"/>
    <w:rsid w:val="00473E5E"/>
    <w:rsid w:val="00474279"/>
    <w:rsid w:val="00474AF4"/>
    <w:rsid w:val="00474B9F"/>
    <w:rsid w:val="00474EE0"/>
    <w:rsid w:val="00474F37"/>
    <w:rsid w:val="0047575C"/>
    <w:rsid w:val="00477AF7"/>
    <w:rsid w:val="004800B3"/>
    <w:rsid w:val="00480736"/>
    <w:rsid w:val="00482257"/>
    <w:rsid w:val="00482423"/>
    <w:rsid w:val="00483828"/>
    <w:rsid w:val="00483CE1"/>
    <w:rsid w:val="0048442D"/>
    <w:rsid w:val="00485894"/>
    <w:rsid w:val="00485960"/>
    <w:rsid w:val="004859D7"/>
    <w:rsid w:val="00485F3D"/>
    <w:rsid w:val="00486336"/>
    <w:rsid w:val="00486450"/>
    <w:rsid w:val="00486E1D"/>
    <w:rsid w:val="0049048E"/>
    <w:rsid w:val="00490B3E"/>
    <w:rsid w:val="00491586"/>
    <w:rsid w:val="00491C61"/>
    <w:rsid w:val="00491EB9"/>
    <w:rsid w:val="00492397"/>
    <w:rsid w:val="004928CD"/>
    <w:rsid w:val="0049387F"/>
    <w:rsid w:val="0049412C"/>
    <w:rsid w:val="00494309"/>
    <w:rsid w:val="00494D14"/>
    <w:rsid w:val="0049555D"/>
    <w:rsid w:val="00495EC8"/>
    <w:rsid w:val="00497486"/>
    <w:rsid w:val="0049754E"/>
    <w:rsid w:val="004976BA"/>
    <w:rsid w:val="00497C99"/>
    <w:rsid w:val="004A04BC"/>
    <w:rsid w:val="004A06B5"/>
    <w:rsid w:val="004A0EE9"/>
    <w:rsid w:val="004A1278"/>
    <w:rsid w:val="004A187B"/>
    <w:rsid w:val="004A1881"/>
    <w:rsid w:val="004A1C00"/>
    <w:rsid w:val="004A1F64"/>
    <w:rsid w:val="004A212B"/>
    <w:rsid w:val="004A29C6"/>
    <w:rsid w:val="004A300A"/>
    <w:rsid w:val="004A31F3"/>
    <w:rsid w:val="004A35A5"/>
    <w:rsid w:val="004A4C15"/>
    <w:rsid w:val="004A4FD8"/>
    <w:rsid w:val="004A51AC"/>
    <w:rsid w:val="004A51F6"/>
    <w:rsid w:val="004A5B8A"/>
    <w:rsid w:val="004A62DC"/>
    <w:rsid w:val="004A6422"/>
    <w:rsid w:val="004A7B4F"/>
    <w:rsid w:val="004B044B"/>
    <w:rsid w:val="004B0C38"/>
    <w:rsid w:val="004B184D"/>
    <w:rsid w:val="004B26EE"/>
    <w:rsid w:val="004B30F0"/>
    <w:rsid w:val="004B335D"/>
    <w:rsid w:val="004B368C"/>
    <w:rsid w:val="004B3947"/>
    <w:rsid w:val="004B4251"/>
    <w:rsid w:val="004B43A4"/>
    <w:rsid w:val="004B4C5A"/>
    <w:rsid w:val="004B4F90"/>
    <w:rsid w:val="004B582C"/>
    <w:rsid w:val="004B6868"/>
    <w:rsid w:val="004B703A"/>
    <w:rsid w:val="004B720E"/>
    <w:rsid w:val="004B7A44"/>
    <w:rsid w:val="004B7E7F"/>
    <w:rsid w:val="004C1796"/>
    <w:rsid w:val="004C23D4"/>
    <w:rsid w:val="004C345E"/>
    <w:rsid w:val="004C41D0"/>
    <w:rsid w:val="004C4298"/>
    <w:rsid w:val="004C48CC"/>
    <w:rsid w:val="004C6580"/>
    <w:rsid w:val="004C6EF1"/>
    <w:rsid w:val="004C6F28"/>
    <w:rsid w:val="004D085B"/>
    <w:rsid w:val="004D12F8"/>
    <w:rsid w:val="004D279B"/>
    <w:rsid w:val="004D2B28"/>
    <w:rsid w:val="004D4017"/>
    <w:rsid w:val="004D4CC2"/>
    <w:rsid w:val="004D4CF2"/>
    <w:rsid w:val="004D4DC8"/>
    <w:rsid w:val="004D62C8"/>
    <w:rsid w:val="004D6373"/>
    <w:rsid w:val="004D7153"/>
    <w:rsid w:val="004D7267"/>
    <w:rsid w:val="004D75D8"/>
    <w:rsid w:val="004D75FC"/>
    <w:rsid w:val="004D7B75"/>
    <w:rsid w:val="004E0DB8"/>
    <w:rsid w:val="004E1155"/>
    <w:rsid w:val="004E1814"/>
    <w:rsid w:val="004E19B6"/>
    <w:rsid w:val="004E1EE4"/>
    <w:rsid w:val="004E266A"/>
    <w:rsid w:val="004E2A84"/>
    <w:rsid w:val="004E3AC2"/>
    <w:rsid w:val="004E3B4A"/>
    <w:rsid w:val="004E417C"/>
    <w:rsid w:val="004E4B24"/>
    <w:rsid w:val="004E4D3F"/>
    <w:rsid w:val="004E526A"/>
    <w:rsid w:val="004E59ED"/>
    <w:rsid w:val="004E6922"/>
    <w:rsid w:val="004E764B"/>
    <w:rsid w:val="004E770F"/>
    <w:rsid w:val="004E7EEC"/>
    <w:rsid w:val="004E7F01"/>
    <w:rsid w:val="004F0105"/>
    <w:rsid w:val="004F08AC"/>
    <w:rsid w:val="004F0A13"/>
    <w:rsid w:val="004F0DD5"/>
    <w:rsid w:val="004F1245"/>
    <w:rsid w:val="004F14FB"/>
    <w:rsid w:val="004F1BCA"/>
    <w:rsid w:val="004F24D6"/>
    <w:rsid w:val="004F2AC3"/>
    <w:rsid w:val="004F4399"/>
    <w:rsid w:val="004F474D"/>
    <w:rsid w:val="004F52F5"/>
    <w:rsid w:val="004F545E"/>
    <w:rsid w:val="004F5A35"/>
    <w:rsid w:val="004F688B"/>
    <w:rsid w:val="004F6D10"/>
    <w:rsid w:val="004F6D97"/>
    <w:rsid w:val="004F70E5"/>
    <w:rsid w:val="004F77C8"/>
    <w:rsid w:val="00500ABA"/>
    <w:rsid w:val="00500AF3"/>
    <w:rsid w:val="005012B5"/>
    <w:rsid w:val="00501535"/>
    <w:rsid w:val="0050199C"/>
    <w:rsid w:val="00501F03"/>
    <w:rsid w:val="005022DC"/>
    <w:rsid w:val="00503475"/>
    <w:rsid w:val="00503555"/>
    <w:rsid w:val="00503D01"/>
    <w:rsid w:val="00503D35"/>
    <w:rsid w:val="005050D0"/>
    <w:rsid w:val="00506183"/>
    <w:rsid w:val="00506F83"/>
    <w:rsid w:val="00507572"/>
    <w:rsid w:val="00507987"/>
    <w:rsid w:val="00511E95"/>
    <w:rsid w:val="00512238"/>
    <w:rsid w:val="00512391"/>
    <w:rsid w:val="0051296D"/>
    <w:rsid w:val="00512BFA"/>
    <w:rsid w:val="00512C7F"/>
    <w:rsid w:val="00512EDB"/>
    <w:rsid w:val="0051392E"/>
    <w:rsid w:val="00513C09"/>
    <w:rsid w:val="0051400C"/>
    <w:rsid w:val="00514055"/>
    <w:rsid w:val="0051425E"/>
    <w:rsid w:val="00514A53"/>
    <w:rsid w:val="00514A54"/>
    <w:rsid w:val="00516594"/>
    <w:rsid w:val="00516D8C"/>
    <w:rsid w:val="00516F2C"/>
    <w:rsid w:val="00517488"/>
    <w:rsid w:val="005178D1"/>
    <w:rsid w:val="005179F3"/>
    <w:rsid w:val="00520513"/>
    <w:rsid w:val="005205F0"/>
    <w:rsid w:val="0052103C"/>
    <w:rsid w:val="00522BCD"/>
    <w:rsid w:val="005230DE"/>
    <w:rsid w:val="00523522"/>
    <w:rsid w:val="005237DB"/>
    <w:rsid w:val="00523938"/>
    <w:rsid w:val="00523AA6"/>
    <w:rsid w:val="005240C7"/>
    <w:rsid w:val="00524770"/>
    <w:rsid w:val="005256D2"/>
    <w:rsid w:val="00525F4F"/>
    <w:rsid w:val="0052610A"/>
    <w:rsid w:val="00526E1B"/>
    <w:rsid w:val="00526FD0"/>
    <w:rsid w:val="005274E1"/>
    <w:rsid w:val="0052754D"/>
    <w:rsid w:val="0053043C"/>
    <w:rsid w:val="0053120F"/>
    <w:rsid w:val="00531CB1"/>
    <w:rsid w:val="005322AD"/>
    <w:rsid w:val="005327F9"/>
    <w:rsid w:val="005338BB"/>
    <w:rsid w:val="005348DA"/>
    <w:rsid w:val="005350FF"/>
    <w:rsid w:val="00536417"/>
    <w:rsid w:val="00536C06"/>
    <w:rsid w:val="0054028D"/>
    <w:rsid w:val="005407B9"/>
    <w:rsid w:val="005420D0"/>
    <w:rsid w:val="00542360"/>
    <w:rsid w:val="00542F9E"/>
    <w:rsid w:val="005430BB"/>
    <w:rsid w:val="005435F4"/>
    <w:rsid w:val="00544533"/>
    <w:rsid w:val="00544C60"/>
    <w:rsid w:val="0054551B"/>
    <w:rsid w:val="005467F7"/>
    <w:rsid w:val="00547173"/>
    <w:rsid w:val="0054733B"/>
    <w:rsid w:val="005474A7"/>
    <w:rsid w:val="0055046B"/>
    <w:rsid w:val="00551774"/>
    <w:rsid w:val="00551910"/>
    <w:rsid w:val="00551D4B"/>
    <w:rsid w:val="0055212C"/>
    <w:rsid w:val="00553A59"/>
    <w:rsid w:val="00556067"/>
    <w:rsid w:val="00556A5D"/>
    <w:rsid w:val="00556E82"/>
    <w:rsid w:val="00557732"/>
    <w:rsid w:val="00557B42"/>
    <w:rsid w:val="00557DC1"/>
    <w:rsid w:val="00557DC4"/>
    <w:rsid w:val="005607BF"/>
    <w:rsid w:val="0056100A"/>
    <w:rsid w:val="00561421"/>
    <w:rsid w:val="005623D5"/>
    <w:rsid w:val="00562ABC"/>
    <w:rsid w:val="00562C96"/>
    <w:rsid w:val="0056320E"/>
    <w:rsid w:val="005639EF"/>
    <w:rsid w:val="00564FCF"/>
    <w:rsid w:val="00565166"/>
    <w:rsid w:val="0056689F"/>
    <w:rsid w:val="00567525"/>
    <w:rsid w:val="00567E8C"/>
    <w:rsid w:val="0057010B"/>
    <w:rsid w:val="00570883"/>
    <w:rsid w:val="005709FD"/>
    <w:rsid w:val="00570E7D"/>
    <w:rsid w:val="005711FE"/>
    <w:rsid w:val="005714F5"/>
    <w:rsid w:val="00571816"/>
    <w:rsid w:val="005718F9"/>
    <w:rsid w:val="00572D9C"/>
    <w:rsid w:val="005743C0"/>
    <w:rsid w:val="005754E1"/>
    <w:rsid w:val="00575888"/>
    <w:rsid w:val="005760DD"/>
    <w:rsid w:val="0057648B"/>
    <w:rsid w:val="00576702"/>
    <w:rsid w:val="005803DE"/>
    <w:rsid w:val="005806D2"/>
    <w:rsid w:val="00580DFA"/>
    <w:rsid w:val="0058133A"/>
    <w:rsid w:val="00581B57"/>
    <w:rsid w:val="00581F74"/>
    <w:rsid w:val="00582723"/>
    <w:rsid w:val="005835A8"/>
    <w:rsid w:val="0058388C"/>
    <w:rsid w:val="00583DE9"/>
    <w:rsid w:val="005845ED"/>
    <w:rsid w:val="005846E7"/>
    <w:rsid w:val="00584CE3"/>
    <w:rsid w:val="005852A3"/>
    <w:rsid w:val="005856DC"/>
    <w:rsid w:val="00585A6B"/>
    <w:rsid w:val="00585F3E"/>
    <w:rsid w:val="00586105"/>
    <w:rsid w:val="00587D35"/>
    <w:rsid w:val="00590291"/>
    <w:rsid w:val="005907C0"/>
    <w:rsid w:val="00591088"/>
    <w:rsid w:val="00591148"/>
    <w:rsid w:val="00591903"/>
    <w:rsid w:val="00591C80"/>
    <w:rsid w:val="00592C12"/>
    <w:rsid w:val="00592CDE"/>
    <w:rsid w:val="0059317A"/>
    <w:rsid w:val="005948AA"/>
    <w:rsid w:val="00594E3C"/>
    <w:rsid w:val="005951C4"/>
    <w:rsid w:val="0059551F"/>
    <w:rsid w:val="00595A62"/>
    <w:rsid w:val="00595A9E"/>
    <w:rsid w:val="00595C91"/>
    <w:rsid w:val="00596200"/>
    <w:rsid w:val="00596A7A"/>
    <w:rsid w:val="00596C98"/>
    <w:rsid w:val="0059748B"/>
    <w:rsid w:val="005974CD"/>
    <w:rsid w:val="005A0AD8"/>
    <w:rsid w:val="005A0CB4"/>
    <w:rsid w:val="005A1A24"/>
    <w:rsid w:val="005A1F6C"/>
    <w:rsid w:val="005A208E"/>
    <w:rsid w:val="005A23EA"/>
    <w:rsid w:val="005A286D"/>
    <w:rsid w:val="005A33B9"/>
    <w:rsid w:val="005A35C6"/>
    <w:rsid w:val="005A38EF"/>
    <w:rsid w:val="005A453D"/>
    <w:rsid w:val="005A4673"/>
    <w:rsid w:val="005A580A"/>
    <w:rsid w:val="005A5AE9"/>
    <w:rsid w:val="005A61CF"/>
    <w:rsid w:val="005A68B6"/>
    <w:rsid w:val="005A69B9"/>
    <w:rsid w:val="005B0077"/>
    <w:rsid w:val="005B0329"/>
    <w:rsid w:val="005B0B20"/>
    <w:rsid w:val="005B0C86"/>
    <w:rsid w:val="005B108A"/>
    <w:rsid w:val="005B125C"/>
    <w:rsid w:val="005B1EAF"/>
    <w:rsid w:val="005B266D"/>
    <w:rsid w:val="005B2A67"/>
    <w:rsid w:val="005B370C"/>
    <w:rsid w:val="005B3A57"/>
    <w:rsid w:val="005B4110"/>
    <w:rsid w:val="005B4139"/>
    <w:rsid w:val="005B413A"/>
    <w:rsid w:val="005B4200"/>
    <w:rsid w:val="005B4539"/>
    <w:rsid w:val="005B6715"/>
    <w:rsid w:val="005B6B56"/>
    <w:rsid w:val="005B70A6"/>
    <w:rsid w:val="005C00BE"/>
    <w:rsid w:val="005C02A9"/>
    <w:rsid w:val="005C114B"/>
    <w:rsid w:val="005C1382"/>
    <w:rsid w:val="005C19FD"/>
    <w:rsid w:val="005C1FCF"/>
    <w:rsid w:val="005C3917"/>
    <w:rsid w:val="005C3AD1"/>
    <w:rsid w:val="005C3D2F"/>
    <w:rsid w:val="005C5DD9"/>
    <w:rsid w:val="005C6A2A"/>
    <w:rsid w:val="005C6BB3"/>
    <w:rsid w:val="005C74C4"/>
    <w:rsid w:val="005C7621"/>
    <w:rsid w:val="005C7887"/>
    <w:rsid w:val="005D03A5"/>
    <w:rsid w:val="005D0669"/>
    <w:rsid w:val="005D086E"/>
    <w:rsid w:val="005D0D64"/>
    <w:rsid w:val="005D1C8B"/>
    <w:rsid w:val="005D21AE"/>
    <w:rsid w:val="005D247E"/>
    <w:rsid w:val="005D2573"/>
    <w:rsid w:val="005D25A7"/>
    <w:rsid w:val="005D3394"/>
    <w:rsid w:val="005D3CE7"/>
    <w:rsid w:val="005D3E9D"/>
    <w:rsid w:val="005D3F58"/>
    <w:rsid w:val="005D497C"/>
    <w:rsid w:val="005D49EC"/>
    <w:rsid w:val="005D5E43"/>
    <w:rsid w:val="005D5F0B"/>
    <w:rsid w:val="005D70C0"/>
    <w:rsid w:val="005D7241"/>
    <w:rsid w:val="005D790B"/>
    <w:rsid w:val="005D7A66"/>
    <w:rsid w:val="005E0A67"/>
    <w:rsid w:val="005E0F88"/>
    <w:rsid w:val="005E1043"/>
    <w:rsid w:val="005E1117"/>
    <w:rsid w:val="005E1D80"/>
    <w:rsid w:val="005E1F9D"/>
    <w:rsid w:val="005E2542"/>
    <w:rsid w:val="005E2CAD"/>
    <w:rsid w:val="005E35FC"/>
    <w:rsid w:val="005E4AB0"/>
    <w:rsid w:val="005E4B09"/>
    <w:rsid w:val="005E4C1A"/>
    <w:rsid w:val="005E4D21"/>
    <w:rsid w:val="005E52D1"/>
    <w:rsid w:val="005E619B"/>
    <w:rsid w:val="005E68AE"/>
    <w:rsid w:val="005E6AB4"/>
    <w:rsid w:val="005E6C48"/>
    <w:rsid w:val="005E76E3"/>
    <w:rsid w:val="005F0936"/>
    <w:rsid w:val="005F0B7C"/>
    <w:rsid w:val="005F17D5"/>
    <w:rsid w:val="005F1A21"/>
    <w:rsid w:val="005F27B1"/>
    <w:rsid w:val="005F2C2A"/>
    <w:rsid w:val="005F3664"/>
    <w:rsid w:val="005F37E7"/>
    <w:rsid w:val="005F4146"/>
    <w:rsid w:val="005F4147"/>
    <w:rsid w:val="005F523B"/>
    <w:rsid w:val="005F5785"/>
    <w:rsid w:val="005F5CB5"/>
    <w:rsid w:val="005F5D93"/>
    <w:rsid w:val="005F5E20"/>
    <w:rsid w:val="005F63CB"/>
    <w:rsid w:val="005F685A"/>
    <w:rsid w:val="005F76C6"/>
    <w:rsid w:val="005F7A19"/>
    <w:rsid w:val="005F7B15"/>
    <w:rsid w:val="005F7DE3"/>
    <w:rsid w:val="006004DC"/>
    <w:rsid w:val="00600732"/>
    <w:rsid w:val="00600749"/>
    <w:rsid w:val="0060128C"/>
    <w:rsid w:val="0060177B"/>
    <w:rsid w:val="0060269F"/>
    <w:rsid w:val="006032CB"/>
    <w:rsid w:val="00603E2A"/>
    <w:rsid w:val="006045E2"/>
    <w:rsid w:val="00605105"/>
    <w:rsid w:val="00605B35"/>
    <w:rsid w:val="00606049"/>
    <w:rsid w:val="006062BE"/>
    <w:rsid w:val="00606507"/>
    <w:rsid w:val="00606B17"/>
    <w:rsid w:val="0060722E"/>
    <w:rsid w:val="00607855"/>
    <w:rsid w:val="00607B13"/>
    <w:rsid w:val="00607E6C"/>
    <w:rsid w:val="006101B6"/>
    <w:rsid w:val="0061022E"/>
    <w:rsid w:val="006102F2"/>
    <w:rsid w:val="00610B22"/>
    <w:rsid w:val="00610DC1"/>
    <w:rsid w:val="00610E33"/>
    <w:rsid w:val="006115B2"/>
    <w:rsid w:val="00611AD6"/>
    <w:rsid w:val="00611C8C"/>
    <w:rsid w:val="00612149"/>
    <w:rsid w:val="00612DCE"/>
    <w:rsid w:val="00613559"/>
    <w:rsid w:val="00613A5B"/>
    <w:rsid w:val="006144E2"/>
    <w:rsid w:val="00614809"/>
    <w:rsid w:val="006151A1"/>
    <w:rsid w:val="00615372"/>
    <w:rsid w:val="00615606"/>
    <w:rsid w:val="006164B3"/>
    <w:rsid w:val="00616AD4"/>
    <w:rsid w:val="00616B7B"/>
    <w:rsid w:val="0061761C"/>
    <w:rsid w:val="00617ACD"/>
    <w:rsid w:val="00617BD5"/>
    <w:rsid w:val="00620064"/>
    <w:rsid w:val="00620114"/>
    <w:rsid w:val="00620914"/>
    <w:rsid w:val="00621B89"/>
    <w:rsid w:val="006220EA"/>
    <w:rsid w:val="0062236B"/>
    <w:rsid w:val="00622FB6"/>
    <w:rsid w:val="00623073"/>
    <w:rsid w:val="006231AF"/>
    <w:rsid w:val="006236E0"/>
    <w:rsid w:val="006240C1"/>
    <w:rsid w:val="0062468D"/>
    <w:rsid w:val="00625582"/>
    <w:rsid w:val="006256D1"/>
    <w:rsid w:val="006260CC"/>
    <w:rsid w:val="00626594"/>
    <w:rsid w:val="00626597"/>
    <w:rsid w:val="00626D5A"/>
    <w:rsid w:val="00626F19"/>
    <w:rsid w:val="0062741A"/>
    <w:rsid w:val="00627BD2"/>
    <w:rsid w:val="00630388"/>
    <w:rsid w:val="006308CF"/>
    <w:rsid w:val="00630C29"/>
    <w:rsid w:val="00631585"/>
    <w:rsid w:val="006316D1"/>
    <w:rsid w:val="00631840"/>
    <w:rsid w:val="00631B02"/>
    <w:rsid w:val="00631E6A"/>
    <w:rsid w:val="006324F8"/>
    <w:rsid w:val="00632D64"/>
    <w:rsid w:val="006335B0"/>
    <w:rsid w:val="0063397B"/>
    <w:rsid w:val="0063409D"/>
    <w:rsid w:val="006343A2"/>
    <w:rsid w:val="0063508E"/>
    <w:rsid w:val="006352FB"/>
    <w:rsid w:val="006357EE"/>
    <w:rsid w:val="006359AB"/>
    <w:rsid w:val="00636506"/>
    <w:rsid w:val="006367C5"/>
    <w:rsid w:val="00637250"/>
    <w:rsid w:val="00637567"/>
    <w:rsid w:val="00640321"/>
    <w:rsid w:val="00640809"/>
    <w:rsid w:val="00640A38"/>
    <w:rsid w:val="00640CEC"/>
    <w:rsid w:val="00641024"/>
    <w:rsid w:val="00641030"/>
    <w:rsid w:val="006415A0"/>
    <w:rsid w:val="0064166F"/>
    <w:rsid w:val="00641F8C"/>
    <w:rsid w:val="00642877"/>
    <w:rsid w:val="00642B86"/>
    <w:rsid w:val="00642FD6"/>
    <w:rsid w:val="0064320C"/>
    <w:rsid w:val="00643DAA"/>
    <w:rsid w:val="00644445"/>
    <w:rsid w:val="006449EE"/>
    <w:rsid w:val="00645228"/>
    <w:rsid w:val="00646261"/>
    <w:rsid w:val="00646736"/>
    <w:rsid w:val="00647706"/>
    <w:rsid w:val="006504B3"/>
    <w:rsid w:val="006506AC"/>
    <w:rsid w:val="00650924"/>
    <w:rsid w:val="006519DA"/>
    <w:rsid w:val="00651E02"/>
    <w:rsid w:val="00652DE4"/>
    <w:rsid w:val="00653503"/>
    <w:rsid w:val="00653552"/>
    <w:rsid w:val="0065384C"/>
    <w:rsid w:val="00653D8E"/>
    <w:rsid w:val="00654FF7"/>
    <w:rsid w:val="006552F8"/>
    <w:rsid w:val="0065683B"/>
    <w:rsid w:val="00656978"/>
    <w:rsid w:val="00656E36"/>
    <w:rsid w:val="00657D53"/>
    <w:rsid w:val="00657FB0"/>
    <w:rsid w:val="0066011F"/>
    <w:rsid w:val="0066083E"/>
    <w:rsid w:val="006614D4"/>
    <w:rsid w:val="006620F0"/>
    <w:rsid w:val="006621A1"/>
    <w:rsid w:val="00662615"/>
    <w:rsid w:val="0066269E"/>
    <w:rsid w:val="006626BD"/>
    <w:rsid w:val="006628A3"/>
    <w:rsid w:val="00662D95"/>
    <w:rsid w:val="00663080"/>
    <w:rsid w:val="00663394"/>
    <w:rsid w:val="006636BF"/>
    <w:rsid w:val="00663C72"/>
    <w:rsid w:val="00663DEA"/>
    <w:rsid w:val="00664857"/>
    <w:rsid w:val="00664BC7"/>
    <w:rsid w:val="00664FBC"/>
    <w:rsid w:val="00665AFF"/>
    <w:rsid w:val="00666746"/>
    <w:rsid w:val="00667F3B"/>
    <w:rsid w:val="0067052C"/>
    <w:rsid w:val="0067068F"/>
    <w:rsid w:val="006708F4"/>
    <w:rsid w:val="006711C8"/>
    <w:rsid w:val="006717FB"/>
    <w:rsid w:val="006723BD"/>
    <w:rsid w:val="0067247B"/>
    <w:rsid w:val="00672802"/>
    <w:rsid w:val="00672C3E"/>
    <w:rsid w:val="00672DBB"/>
    <w:rsid w:val="00672F1B"/>
    <w:rsid w:val="00673219"/>
    <w:rsid w:val="006732EF"/>
    <w:rsid w:val="006741C9"/>
    <w:rsid w:val="006748A9"/>
    <w:rsid w:val="00674B43"/>
    <w:rsid w:val="00675670"/>
    <w:rsid w:val="00676249"/>
    <w:rsid w:val="006762C3"/>
    <w:rsid w:val="00676AE3"/>
    <w:rsid w:val="00676B7B"/>
    <w:rsid w:val="006801E9"/>
    <w:rsid w:val="00680285"/>
    <w:rsid w:val="006805DA"/>
    <w:rsid w:val="00680B2E"/>
    <w:rsid w:val="00680DF3"/>
    <w:rsid w:val="0068189A"/>
    <w:rsid w:val="00681A48"/>
    <w:rsid w:val="0068206D"/>
    <w:rsid w:val="006829F0"/>
    <w:rsid w:val="00682A19"/>
    <w:rsid w:val="0068332E"/>
    <w:rsid w:val="006837C6"/>
    <w:rsid w:val="006837D3"/>
    <w:rsid w:val="00683802"/>
    <w:rsid w:val="00683C1C"/>
    <w:rsid w:val="00683E62"/>
    <w:rsid w:val="006845C5"/>
    <w:rsid w:val="00686494"/>
    <w:rsid w:val="00686F03"/>
    <w:rsid w:val="006870F4"/>
    <w:rsid w:val="00687762"/>
    <w:rsid w:val="00687C16"/>
    <w:rsid w:val="00690108"/>
    <w:rsid w:val="006902D3"/>
    <w:rsid w:val="0069077F"/>
    <w:rsid w:val="00690D96"/>
    <w:rsid w:val="00690F06"/>
    <w:rsid w:val="0069144E"/>
    <w:rsid w:val="0069185F"/>
    <w:rsid w:val="00691F02"/>
    <w:rsid w:val="00692099"/>
    <w:rsid w:val="00692123"/>
    <w:rsid w:val="006927AA"/>
    <w:rsid w:val="00692ACE"/>
    <w:rsid w:val="00692D97"/>
    <w:rsid w:val="00696168"/>
    <w:rsid w:val="0069695B"/>
    <w:rsid w:val="00697094"/>
    <w:rsid w:val="0069722F"/>
    <w:rsid w:val="00697606"/>
    <w:rsid w:val="00697683"/>
    <w:rsid w:val="006A045D"/>
    <w:rsid w:val="006A12C7"/>
    <w:rsid w:val="006A1764"/>
    <w:rsid w:val="006A221A"/>
    <w:rsid w:val="006A2286"/>
    <w:rsid w:val="006A26DA"/>
    <w:rsid w:val="006A2A80"/>
    <w:rsid w:val="006A2F6E"/>
    <w:rsid w:val="006A3CC9"/>
    <w:rsid w:val="006A3E3A"/>
    <w:rsid w:val="006A4960"/>
    <w:rsid w:val="006A515D"/>
    <w:rsid w:val="006A533F"/>
    <w:rsid w:val="006A565F"/>
    <w:rsid w:val="006A61C4"/>
    <w:rsid w:val="006A6641"/>
    <w:rsid w:val="006A6937"/>
    <w:rsid w:val="006A6AEE"/>
    <w:rsid w:val="006A6E16"/>
    <w:rsid w:val="006A7E24"/>
    <w:rsid w:val="006B0FB4"/>
    <w:rsid w:val="006B2FA9"/>
    <w:rsid w:val="006B3125"/>
    <w:rsid w:val="006B3C0C"/>
    <w:rsid w:val="006B3FE0"/>
    <w:rsid w:val="006B4CB9"/>
    <w:rsid w:val="006B4DCA"/>
    <w:rsid w:val="006B50C3"/>
    <w:rsid w:val="006B554B"/>
    <w:rsid w:val="006B629E"/>
    <w:rsid w:val="006B68A6"/>
    <w:rsid w:val="006B6F0B"/>
    <w:rsid w:val="006B7F38"/>
    <w:rsid w:val="006C06E5"/>
    <w:rsid w:val="006C12F9"/>
    <w:rsid w:val="006C1408"/>
    <w:rsid w:val="006C252C"/>
    <w:rsid w:val="006C3111"/>
    <w:rsid w:val="006C3420"/>
    <w:rsid w:val="006C43B5"/>
    <w:rsid w:val="006C4546"/>
    <w:rsid w:val="006C4C9E"/>
    <w:rsid w:val="006C4D2D"/>
    <w:rsid w:val="006C4D8C"/>
    <w:rsid w:val="006C58F4"/>
    <w:rsid w:val="006C5E8E"/>
    <w:rsid w:val="006C6C96"/>
    <w:rsid w:val="006D0473"/>
    <w:rsid w:val="006D076D"/>
    <w:rsid w:val="006D2E1A"/>
    <w:rsid w:val="006D317C"/>
    <w:rsid w:val="006D33AB"/>
    <w:rsid w:val="006D40A0"/>
    <w:rsid w:val="006D41B2"/>
    <w:rsid w:val="006D46B0"/>
    <w:rsid w:val="006D4A36"/>
    <w:rsid w:val="006D4D09"/>
    <w:rsid w:val="006D54D1"/>
    <w:rsid w:val="006E005E"/>
    <w:rsid w:val="006E0163"/>
    <w:rsid w:val="006E0444"/>
    <w:rsid w:val="006E0769"/>
    <w:rsid w:val="006E0C7F"/>
    <w:rsid w:val="006E1481"/>
    <w:rsid w:val="006E272B"/>
    <w:rsid w:val="006E4AB5"/>
    <w:rsid w:val="006E4BAF"/>
    <w:rsid w:val="006E56BE"/>
    <w:rsid w:val="006E5DF4"/>
    <w:rsid w:val="006E6058"/>
    <w:rsid w:val="006E69FE"/>
    <w:rsid w:val="006E715D"/>
    <w:rsid w:val="006E72F9"/>
    <w:rsid w:val="006E73FF"/>
    <w:rsid w:val="006E7A79"/>
    <w:rsid w:val="006E7CCA"/>
    <w:rsid w:val="006E7DF5"/>
    <w:rsid w:val="006F0269"/>
    <w:rsid w:val="006F045B"/>
    <w:rsid w:val="006F05F0"/>
    <w:rsid w:val="006F0B3A"/>
    <w:rsid w:val="006F10FD"/>
    <w:rsid w:val="006F1E0A"/>
    <w:rsid w:val="006F204A"/>
    <w:rsid w:val="006F274C"/>
    <w:rsid w:val="006F2A76"/>
    <w:rsid w:val="006F372D"/>
    <w:rsid w:val="006F3B0E"/>
    <w:rsid w:val="006F509E"/>
    <w:rsid w:val="006F6DDE"/>
    <w:rsid w:val="007012B0"/>
    <w:rsid w:val="007014D1"/>
    <w:rsid w:val="007016B9"/>
    <w:rsid w:val="0070184E"/>
    <w:rsid w:val="00701995"/>
    <w:rsid w:val="00701E16"/>
    <w:rsid w:val="00701FFE"/>
    <w:rsid w:val="00702981"/>
    <w:rsid w:val="00702F82"/>
    <w:rsid w:val="00704378"/>
    <w:rsid w:val="0070487D"/>
    <w:rsid w:val="007048B9"/>
    <w:rsid w:val="00704A42"/>
    <w:rsid w:val="00705BA9"/>
    <w:rsid w:val="007062D6"/>
    <w:rsid w:val="00706659"/>
    <w:rsid w:val="00706C5F"/>
    <w:rsid w:val="0070705C"/>
    <w:rsid w:val="007076B9"/>
    <w:rsid w:val="0070777F"/>
    <w:rsid w:val="007078A4"/>
    <w:rsid w:val="0071149A"/>
    <w:rsid w:val="00711A8F"/>
    <w:rsid w:val="007123E5"/>
    <w:rsid w:val="00712F73"/>
    <w:rsid w:val="00713B58"/>
    <w:rsid w:val="007140D8"/>
    <w:rsid w:val="00714386"/>
    <w:rsid w:val="007145C0"/>
    <w:rsid w:val="007155E1"/>
    <w:rsid w:val="00715A06"/>
    <w:rsid w:val="007162C6"/>
    <w:rsid w:val="007165F9"/>
    <w:rsid w:val="007166C2"/>
    <w:rsid w:val="00716E75"/>
    <w:rsid w:val="00716EE5"/>
    <w:rsid w:val="00717279"/>
    <w:rsid w:val="007177DF"/>
    <w:rsid w:val="00717DDD"/>
    <w:rsid w:val="007202CA"/>
    <w:rsid w:val="00720B35"/>
    <w:rsid w:val="00720F44"/>
    <w:rsid w:val="0072100D"/>
    <w:rsid w:val="00721CD3"/>
    <w:rsid w:val="007226CE"/>
    <w:rsid w:val="007236AA"/>
    <w:rsid w:val="007236D8"/>
    <w:rsid w:val="00723BB2"/>
    <w:rsid w:val="00724381"/>
    <w:rsid w:val="00724567"/>
    <w:rsid w:val="007248C4"/>
    <w:rsid w:val="00724DC4"/>
    <w:rsid w:val="007255AE"/>
    <w:rsid w:val="00725688"/>
    <w:rsid w:val="007266D2"/>
    <w:rsid w:val="007269B3"/>
    <w:rsid w:val="00727087"/>
    <w:rsid w:val="00727090"/>
    <w:rsid w:val="00727337"/>
    <w:rsid w:val="007275FC"/>
    <w:rsid w:val="00727B04"/>
    <w:rsid w:val="007300B0"/>
    <w:rsid w:val="0073026D"/>
    <w:rsid w:val="0073100E"/>
    <w:rsid w:val="00731062"/>
    <w:rsid w:val="00731244"/>
    <w:rsid w:val="00731EDE"/>
    <w:rsid w:val="007321E6"/>
    <w:rsid w:val="007324AF"/>
    <w:rsid w:val="007338C3"/>
    <w:rsid w:val="00734C0A"/>
    <w:rsid w:val="00734F44"/>
    <w:rsid w:val="00735028"/>
    <w:rsid w:val="007355CE"/>
    <w:rsid w:val="007357EA"/>
    <w:rsid w:val="00735DE9"/>
    <w:rsid w:val="0073650A"/>
    <w:rsid w:val="007412E8"/>
    <w:rsid w:val="0074281E"/>
    <w:rsid w:val="00742C01"/>
    <w:rsid w:val="00742DA9"/>
    <w:rsid w:val="00744301"/>
    <w:rsid w:val="007443AC"/>
    <w:rsid w:val="0074460E"/>
    <w:rsid w:val="00744699"/>
    <w:rsid w:val="00745CE2"/>
    <w:rsid w:val="00746A26"/>
    <w:rsid w:val="00746A97"/>
    <w:rsid w:val="00746CFB"/>
    <w:rsid w:val="007472C1"/>
    <w:rsid w:val="0074769C"/>
    <w:rsid w:val="00747C17"/>
    <w:rsid w:val="0075017C"/>
    <w:rsid w:val="007507C4"/>
    <w:rsid w:val="007515EF"/>
    <w:rsid w:val="00751781"/>
    <w:rsid w:val="0075180E"/>
    <w:rsid w:val="00751AB4"/>
    <w:rsid w:val="00752561"/>
    <w:rsid w:val="00753543"/>
    <w:rsid w:val="00753D6E"/>
    <w:rsid w:val="0075434D"/>
    <w:rsid w:val="00754585"/>
    <w:rsid w:val="00755B04"/>
    <w:rsid w:val="00756317"/>
    <w:rsid w:val="00756603"/>
    <w:rsid w:val="00756A94"/>
    <w:rsid w:val="0075704F"/>
    <w:rsid w:val="007601B4"/>
    <w:rsid w:val="00760614"/>
    <w:rsid w:val="00760837"/>
    <w:rsid w:val="00760C62"/>
    <w:rsid w:val="00761325"/>
    <w:rsid w:val="00761C97"/>
    <w:rsid w:val="00761CA4"/>
    <w:rsid w:val="00761D0D"/>
    <w:rsid w:val="007624EA"/>
    <w:rsid w:val="007642B6"/>
    <w:rsid w:val="00764D52"/>
    <w:rsid w:val="00765092"/>
    <w:rsid w:val="00765A42"/>
    <w:rsid w:val="007667AF"/>
    <w:rsid w:val="0076683C"/>
    <w:rsid w:val="00766EDB"/>
    <w:rsid w:val="00766F34"/>
    <w:rsid w:val="0076777E"/>
    <w:rsid w:val="00767B34"/>
    <w:rsid w:val="00767CBF"/>
    <w:rsid w:val="00770709"/>
    <w:rsid w:val="007710F7"/>
    <w:rsid w:val="00771332"/>
    <w:rsid w:val="00772194"/>
    <w:rsid w:val="007727A8"/>
    <w:rsid w:val="00772881"/>
    <w:rsid w:val="00772C17"/>
    <w:rsid w:val="007734A4"/>
    <w:rsid w:val="00773DC9"/>
    <w:rsid w:val="007743FF"/>
    <w:rsid w:val="007744A6"/>
    <w:rsid w:val="00774E6E"/>
    <w:rsid w:val="007750DC"/>
    <w:rsid w:val="007751B8"/>
    <w:rsid w:val="00775DD8"/>
    <w:rsid w:val="00775E6B"/>
    <w:rsid w:val="00776106"/>
    <w:rsid w:val="0077627B"/>
    <w:rsid w:val="00776625"/>
    <w:rsid w:val="00776D9C"/>
    <w:rsid w:val="00780718"/>
    <w:rsid w:val="007815C5"/>
    <w:rsid w:val="00781D75"/>
    <w:rsid w:val="00781F37"/>
    <w:rsid w:val="00782406"/>
    <w:rsid w:val="007825A6"/>
    <w:rsid w:val="007826AC"/>
    <w:rsid w:val="00782805"/>
    <w:rsid w:val="0078371B"/>
    <w:rsid w:val="00783B4F"/>
    <w:rsid w:val="00783D72"/>
    <w:rsid w:val="00784169"/>
    <w:rsid w:val="007846F1"/>
    <w:rsid w:val="007848C0"/>
    <w:rsid w:val="007851D5"/>
    <w:rsid w:val="007861B8"/>
    <w:rsid w:val="0079015C"/>
    <w:rsid w:val="00790C62"/>
    <w:rsid w:val="007910FF"/>
    <w:rsid w:val="00791E72"/>
    <w:rsid w:val="007921B8"/>
    <w:rsid w:val="007922C4"/>
    <w:rsid w:val="00792B56"/>
    <w:rsid w:val="00792D60"/>
    <w:rsid w:val="0079303F"/>
    <w:rsid w:val="00793A94"/>
    <w:rsid w:val="00794DFC"/>
    <w:rsid w:val="007950E3"/>
    <w:rsid w:val="0079529C"/>
    <w:rsid w:val="007970B8"/>
    <w:rsid w:val="00797BC3"/>
    <w:rsid w:val="007A0325"/>
    <w:rsid w:val="007A136E"/>
    <w:rsid w:val="007A1C33"/>
    <w:rsid w:val="007A1D33"/>
    <w:rsid w:val="007A252F"/>
    <w:rsid w:val="007A2D3A"/>
    <w:rsid w:val="007A2E54"/>
    <w:rsid w:val="007A3C9D"/>
    <w:rsid w:val="007A4957"/>
    <w:rsid w:val="007A4C1D"/>
    <w:rsid w:val="007A4DB2"/>
    <w:rsid w:val="007A4DD1"/>
    <w:rsid w:val="007A4E44"/>
    <w:rsid w:val="007A5A6E"/>
    <w:rsid w:val="007A5FDB"/>
    <w:rsid w:val="007A6E23"/>
    <w:rsid w:val="007A71E6"/>
    <w:rsid w:val="007A73D6"/>
    <w:rsid w:val="007A78F7"/>
    <w:rsid w:val="007A7A81"/>
    <w:rsid w:val="007B00FD"/>
    <w:rsid w:val="007B0290"/>
    <w:rsid w:val="007B070D"/>
    <w:rsid w:val="007B156A"/>
    <w:rsid w:val="007B1A20"/>
    <w:rsid w:val="007B1F5D"/>
    <w:rsid w:val="007B28A7"/>
    <w:rsid w:val="007B2CEC"/>
    <w:rsid w:val="007B3B25"/>
    <w:rsid w:val="007B4A5F"/>
    <w:rsid w:val="007B4E78"/>
    <w:rsid w:val="007B52F1"/>
    <w:rsid w:val="007B600A"/>
    <w:rsid w:val="007B67E9"/>
    <w:rsid w:val="007B6A7B"/>
    <w:rsid w:val="007B6EC8"/>
    <w:rsid w:val="007B744B"/>
    <w:rsid w:val="007C0D55"/>
    <w:rsid w:val="007C11E6"/>
    <w:rsid w:val="007C16DC"/>
    <w:rsid w:val="007C1DBF"/>
    <w:rsid w:val="007C2C5F"/>
    <w:rsid w:val="007C3056"/>
    <w:rsid w:val="007C4259"/>
    <w:rsid w:val="007C436A"/>
    <w:rsid w:val="007C4CB7"/>
    <w:rsid w:val="007C4DA5"/>
    <w:rsid w:val="007C51D2"/>
    <w:rsid w:val="007C5756"/>
    <w:rsid w:val="007C5804"/>
    <w:rsid w:val="007C5BD6"/>
    <w:rsid w:val="007C6351"/>
    <w:rsid w:val="007C64CD"/>
    <w:rsid w:val="007C686B"/>
    <w:rsid w:val="007C69DB"/>
    <w:rsid w:val="007C7E65"/>
    <w:rsid w:val="007C7F4F"/>
    <w:rsid w:val="007D1B02"/>
    <w:rsid w:val="007D1B78"/>
    <w:rsid w:val="007D1CE2"/>
    <w:rsid w:val="007D27E7"/>
    <w:rsid w:val="007D2A30"/>
    <w:rsid w:val="007D36D4"/>
    <w:rsid w:val="007D39AF"/>
    <w:rsid w:val="007D4C43"/>
    <w:rsid w:val="007D4DFD"/>
    <w:rsid w:val="007D4FD4"/>
    <w:rsid w:val="007D5391"/>
    <w:rsid w:val="007D5BB7"/>
    <w:rsid w:val="007D66A8"/>
    <w:rsid w:val="007D67B7"/>
    <w:rsid w:val="007E0185"/>
    <w:rsid w:val="007E0426"/>
    <w:rsid w:val="007E075A"/>
    <w:rsid w:val="007E0D4F"/>
    <w:rsid w:val="007E151E"/>
    <w:rsid w:val="007E154E"/>
    <w:rsid w:val="007E1CDD"/>
    <w:rsid w:val="007E224A"/>
    <w:rsid w:val="007E278F"/>
    <w:rsid w:val="007E2D68"/>
    <w:rsid w:val="007E3960"/>
    <w:rsid w:val="007E3ACA"/>
    <w:rsid w:val="007E3B4B"/>
    <w:rsid w:val="007E3D98"/>
    <w:rsid w:val="007E4879"/>
    <w:rsid w:val="007E4A41"/>
    <w:rsid w:val="007E5369"/>
    <w:rsid w:val="007E5381"/>
    <w:rsid w:val="007E53F7"/>
    <w:rsid w:val="007E5512"/>
    <w:rsid w:val="007E67B8"/>
    <w:rsid w:val="007E6B76"/>
    <w:rsid w:val="007E6C94"/>
    <w:rsid w:val="007E7110"/>
    <w:rsid w:val="007E7527"/>
    <w:rsid w:val="007F100F"/>
    <w:rsid w:val="007F112D"/>
    <w:rsid w:val="007F1174"/>
    <w:rsid w:val="007F1AB3"/>
    <w:rsid w:val="007F2299"/>
    <w:rsid w:val="007F27FD"/>
    <w:rsid w:val="007F2B9E"/>
    <w:rsid w:val="007F3A35"/>
    <w:rsid w:val="007F40EF"/>
    <w:rsid w:val="007F4A24"/>
    <w:rsid w:val="007F58C0"/>
    <w:rsid w:val="007F63B8"/>
    <w:rsid w:val="007F6670"/>
    <w:rsid w:val="007F6803"/>
    <w:rsid w:val="007F6A38"/>
    <w:rsid w:val="007F6BB1"/>
    <w:rsid w:val="007F7063"/>
    <w:rsid w:val="007F7241"/>
    <w:rsid w:val="007F771E"/>
    <w:rsid w:val="008015BC"/>
    <w:rsid w:val="00802BAC"/>
    <w:rsid w:val="00802DEA"/>
    <w:rsid w:val="008038B6"/>
    <w:rsid w:val="008039B0"/>
    <w:rsid w:val="008042DE"/>
    <w:rsid w:val="00804A5A"/>
    <w:rsid w:val="00805CA8"/>
    <w:rsid w:val="0080628C"/>
    <w:rsid w:val="008079EC"/>
    <w:rsid w:val="008102B9"/>
    <w:rsid w:val="00810B75"/>
    <w:rsid w:val="00810CF5"/>
    <w:rsid w:val="008117B9"/>
    <w:rsid w:val="008118F6"/>
    <w:rsid w:val="00811C72"/>
    <w:rsid w:val="008120AC"/>
    <w:rsid w:val="008127EF"/>
    <w:rsid w:val="008128AF"/>
    <w:rsid w:val="00812E27"/>
    <w:rsid w:val="00812E2A"/>
    <w:rsid w:val="00813127"/>
    <w:rsid w:val="00813D65"/>
    <w:rsid w:val="00813EA6"/>
    <w:rsid w:val="00814668"/>
    <w:rsid w:val="00814BAA"/>
    <w:rsid w:val="00814C81"/>
    <w:rsid w:val="00814F34"/>
    <w:rsid w:val="008151BB"/>
    <w:rsid w:val="00815F12"/>
    <w:rsid w:val="00816080"/>
    <w:rsid w:val="00816580"/>
    <w:rsid w:val="00816611"/>
    <w:rsid w:val="00816813"/>
    <w:rsid w:val="0081706A"/>
    <w:rsid w:val="008177D4"/>
    <w:rsid w:val="008201D6"/>
    <w:rsid w:val="00820424"/>
    <w:rsid w:val="008204F1"/>
    <w:rsid w:val="00820885"/>
    <w:rsid w:val="0082159E"/>
    <w:rsid w:val="00821EB0"/>
    <w:rsid w:val="00821F21"/>
    <w:rsid w:val="0082221F"/>
    <w:rsid w:val="008224EB"/>
    <w:rsid w:val="0082271D"/>
    <w:rsid w:val="00822A53"/>
    <w:rsid w:val="0082331C"/>
    <w:rsid w:val="00823A30"/>
    <w:rsid w:val="008244EA"/>
    <w:rsid w:val="008247F2"/>
    <w:rsid w:val="00824AA3"/>
    <w:rsid w:val="00825A2A"/>
    <w:rsid w:val="008266D7"/>
    <w:rsid w:val="00826945"/>
    <w:rsid w:val="00826D92"/>
    <w:rsid w:val="0082796A"/>
    <w:rsid w:val="00827971"/>
    <w:rsid w:val="00830DDA"/>
    <w:rsid w:val="00831036"/>
    <w:rsid w:val="008313E1"/>
    <w:rsid w:val="008315D9"/>
    <w:rsid w:val="0083165D"/>
    <w:rsid w:val="00831D98"/>
    <w:rsid w:val="00832433"/>
    <w:rsid w:val="008327F9"/>
    <w:rsid w:val="0083386E"/>
    <w:rsid w:val="0083482F"/>
    <w:rsid w:val="00834A84"/>
    <w:rsid w:val="008351B4"/>
    <w:rsid w:val="00835761"/>
    <w:rsid w:val="008359A9"/>
    <w:rsid w:val="0083603E"/>
    <w:rsid w:val="008369A6"/>
    <w:rsid w:val="00836A7D"/>
    <w:rsid w:val="00836CE4"/>
    <w:rsid w:val="00836D28"/>
    <w:rsid w:val="00836FEB"/>
    <w:rsid w:val="008374A5"/>
    <w:rsid w:val="00837725"/>
    <w:rsid w:val="008377CC"/>
    <w:rsid w:val="008400E9"/>
    <w:rsid w:val="00840321"/>
    <w:rsid w:val="00841A57"/>
    <w:rsid w:val="00841D71"/>
    <w:rsid w:val="0084252A"/>
    <w:rsid w:val="008433F2"/>
    <w:rsid w:val="0084374D"/>
    <w:rsid w:val="00843C0E"/>
    <w:rsid w:val="00844498"/>
    <w:rsid w:val="00844612"/>
    <w:rsid w:val="0084479A"/>
    <w:rsid w:val="008465B4"/>
    <w:rsid w:val="00846EA7"/>
    <w:rsid w:val="00846EBD"/>
    <w:rsid w:val="008502C3"/>
    <w:rsid w:val="0085056D"/>
    <w:rsid w:val="00850804"/>
    <w:rsid w:val="00850B40"/>
    <w:rsid w:val="00850B6A"/>
    <w:rsid w:val="00851588"/>
    <w:rsid w:val="0085240C"/>
    <w:rsid w:val="00853376"/>
    <w:rsid w:val="00853528"/>
    <w:rsid w:val="00854158"/>
    <w:rsid w:val="008541EA"/>
    <w:rsid w:val="00854608"/>
    <w:rsid w:val="00854769"/>
    <w:rsid w:val="008549B5"/>
    <w:rsid w:val="00854B3B"/>
    <w:rsid w:val="0085530E"/>
    <w:rsid w:val="0085594C"/>
    <w:rsid w:val="00855A1E"/>
    <w:rsid w:val="008561A8"/>
    <w:rsid w:val="00856F77"/>
    <w:rsid w:val="0085773B"/>
    <w:rsid w:val="00860856"/>
    <w:rsid w:val="00861897"/>
    <w:rsid w:val="00861E76"/>
    <w:rsid w:val="0086345B"/>
    <w:rsid w:val="00864698"/>
    <w:rsid w:val="00864D0E"/>
    <w:rsid w:val="00865768"/>
    <w:rsid w:val="008658B2"/>
    <w:rsid w:val="008659F7"/>
    <w:rsid w:val="0086614F"/>
    <w:rsid w:val="00866F22"/>
    <w:rsid w:val="008675AF"/>
    <w:rsid w:val="008676D0"/>
    <w:rsid w:val="00867C30"/>
    <w:rsid w:val="008714D4"/>
    <w:rsid w:val="00871520"/>
    <w:rsid w:val="008719E4"/>
    <w:rsid w:val="00872554"/>
    <w:rsid w:val="00872991"/>
    <w:rsid w:val="00872B50"/>
    <w:rsid w:val="00872E3A"/>
    <w:rsid w:val="008732AC"/>
    <w:rsid w:val="008733A1"/>
    <w:rsid w:val="008736C7"/>
    <w:rsid w:val="008738FA"/>
    <w:rsid w:val="008758D6"/>
    <w:rsid w:val="00875915"/>
    <w:rsid w:val="00875B70"/>
    <w:rsid w:val="00876039"/>
    <w:rsid w:val="00876139"/>
    <w:rsid w:val="008764BB"/>
    <w:rsid w:val="00876978"/>
    <w:rsid w:val="008769CE"/>
    <w:rsid w:val="00876B87"/>
    <w:rsid w:val="00876DA9"/>
    <w:rsid w:val="00876F27"/>
    <w:rsid w:val="008772D7"/>
    <w:rsid w:val="00877373"/>
    <w:rsid w:val="00877671"/>
    <w:rsid w:val="00877B82"/>
    <w:rsid w:val="00877F6E"/>
    <w:rsid w:val="00880247"/>
    <w:rsid w:val="0088034D"/>
    <w:rsid w:val="0088045A"/>
    <w:rsid w:val="00880E09"/>
    <w:rsid w:val="00881035"/>
    <w:rsid w:val="00881378"/>
    <w:rsid w:val="00881662"/>
    <w:rsid w:val="00883806"/>
    <w:rsid w:val="00883A00"/>
    <w:rsid w:val="00883C9A"/>
    <w:rsid w:val="00884BDE"/>
    <w:rsid w:val="00886C74"/>
    <w:rsid w:val="0089036A"/>
    <w:rsid w:val="00892071"/>
    <w:rsid w:val="008923DC"/>
    <w:rsid w:val="00893D0D"/>
    <w:rsid w:val="00893F0A"/>
    <w:rsid w:val="0089457A"/>
    <w:rsid w:val="0089674B"/>
    <w:rsid w:val="00897C44"/>
    <w:rsid w:val="008A17CD"/>
    <w:rsid w:val="008A1F86"/>
    <w:rsid w:val="008A2277"/>
    <w:rsid w:val="008A3950"/>
    <w:rsid w:val="008A42B8"/>
    <w:rsid w:val="008A43F1"/>
    <w:rsid w:val="008A4905"/>
    <w:rsid w:val="008A4C49"/>
    <w:rsid w:val="008A611B"/>
    <w:rsid w:val="008A61E8"/>
    <w:rsid w:val="008A61F6"/>
    <w:rsid w:val="008A66D8"/>
    <w:rsid w:val="008A6908"/>
    <w:rsid w:val="008A7547"/>
    <w:rsid w:val="008A77C8"/>
    <w:rsid w:val="008A7D25"/>
    <w:rsid w:val="008B0332"/>
    <w:rsid w:val="008B078B"/>
    <w:rsid w:val="008B150E"/>
    <w:rsid w:val="008B23B1"/>
    <w:rsid w:val="008B2BEE"/>
    <w:rsid w:val="008B2FC7"/>
    <w:rsid w:val="008B33AE"/>
    <w:rsid w:val="008B38B1"/>
    <w:rsid w:val="008B3E06"/>
    <w:rsid w:val="008B43E4"/>
    <w:rsid w:val="008B4A07"/>
    <w:rsid w:val="008B4C91"/>
    <w:rsid w:val="008B52EF"/>
    <w:rsid w:val="008B5D9B"/>
    <w:rsid w:val="008B5ED4"/>
    <w:rsid w:val="008B60B4"/>
    <w:rsid w:val="008B6BED"/>
    <w:rsid w:val="008C0D25"/>
    <w:rsid w:val="008C1C57"/>
    <w:rsid w:val="008C1E4F"/>
    <w:rsid w:val="008C2185"/>
    <w:rsid w:val="008C2580"/>
    <w:rsid w:val="008C2FBB"/>
    <w:rsid w:val="008C3041"/>
    <w:rsid w:val="008C4248"/>
    <w:rsid w:val="008C43D6"/>
    <w:rsid w:val="008C490E"/>
    <w:rsid w:val="008C4A22"/>
    <w:rsid w:val="008C5105"/>
    <w:rsid w:val="008C5BF3"/>
    <w:rsid w:val="008C5F6B"/>
    <w:rsid w:val="008C6064"/>
    <w:rsid w:val="008C634E"/>
    <w:rsid w:val="008C7A04"/>
    <w:rsid w:val="008D0AB0"/>
    <w:rsid w:val="008D2978"/>
    <w:rsid w:val="008D302C"/>
    <w:rsid w:val="008D30D8"/>
    <w:rsid w:val="008D3855"/>
    <w:rsid w:val="008D4257"/>
    <w:rsid w:val="008D4555"/>
    <w:rsid w:val="008D4729"/>
    <w:rsid w:val="008D498C"/>
    <w:rsid w:val="008D4A8E"/>
    <w:rsid w:val="008D558B"/>
    <w:rsid w:val="008D6645"/>
    <w:rsid w:val="008D689E"/>
    <w:rsid w:val="008D785F"/>
    <w:rsid w:val="008D7920"/>
    <w:rsid w:val="008D7A03"/>
    <w:rsid w:val="008E000C"/>
    <w:rsid w:val="008E023B"/>
    <w:rsid w:val="008E126A"/>
    <w:rsid w:val="008E139E"/>
    <w:rsid w:val="008E1E24"/>
    <w:rsid w:val="008E2941"/>
    <w:rsid w:val="008E2A61"/>
    <w:rsid w:val="008E2DD8"/>
    <w:rsid w:val="008E3180"/>
    <w:rsid w:val="008E3FEC"/>
    <w:rsid w:val="008E41FA"/>
    <w:rsid w:val="008E46C7"/>
    <w:rsid w:val="008E48F3"/>
    <w:rsid w:val="008E5C7A"/>
    <w:rsid w:val="008E61E9"/>
    <w:rsid w:val="008E6B32"/>
    <w:rsid w:val="008E6CCB"/>
    <w:rsid w:val="008E6D90"/>
    <w:rsid w:val="008E70D8"/>
    <w:rsid w:val="008E74E6"/>
    <w:rsid w:val="008E7760"/>
    <w:rsid w:val="008E79E4"/>
    <w:rsid w:val="008E7B46"/>
    <w:rsid w:val="008E7B99"/>
    <w:rsid w:val="008E7E8A"/>
    <w:rsid w:val="008F08EB"/>
    <w:rsid w:val="008F105B"/>
    <w:rsid w:val="008F1DA9"/>
    <w:rsid w:val="008F20C2"/>
    <w:rsid w:val="008F26E6"/>
    <w:rsid w:val="008F2B12"/>
    <w:rsid w:val="008F2FF5"/>
    <w:rsid w:val="008F316B"/>
    <w:rsid w:val="008F35F1"/>
    <w:rsid w:val="008F38AE"/>
    <w:rsid w:val="008F3C91"/>
    <w:rsid w:val="008F490C"/>
    <w:rsid w:val="008F530D"/>
    <w:rsid w:val="008F5D79"/>
    <w:rsid w:val="008F6548"/>
    <w:rsid w:val="00900191"/>
    <w:rsid w:val="0090049D"/>
    <w:rsid w:val="00900741"/>
    <w:rsid w:val="0090084C"/>
    <w:rsid w:val="0090150A"/>
    <w:rsid w:val="00903587"/>
    <w:rsid w:val="00903888"/>
    <w:rsid w:val="009038E0"/>
    <w:rsid w:val="0090408E"/>
    <w:rsid w:val="009045D3"/>
    <w:rsid w:val="00905ACA"/>
    <w:rsid w:val="009078D7"/>
    <w:rsid w:val="009101A9"/>
    <w:rsid w:val="009108E8"/>
    <w:rsid w:val="00911251"/>
    <w:rsid w:val="009112CA"/>
    <w:rsid w:val="00911865"/>
    <w:rsid w:val="00912CC0"/>
    <w:rsid w:val="0091312B"/>
    <w:rsid w:val="00913B45"/>
    <w:rsid w:val="00913CAB"/>
    <w:rsid w:val="00914047"/>
    <w:rsid w:val="009140B2"/>
    <w:rsid w:val="00914162"/>
    <w:rsid w:val="00914CE4"/>
    <w:rsid w:val="00915A2F"/>
    <w:rsid w:val="009165C5"/>
    <w:rsid w:val="00916C2A"/>
    <w:rsid w:val="00916EC1"/>
    <w:rsid w:val="00917350"/>
    <w:rsid w:val="0092052B"/>
    <w:rsid w:val="00920946"/>
    <w:rsid w:val="00920D5D"/>
    <w:rsid w:val="009214BB"/>
    <w:rsid w:val="0092276D"/>
    <w:rsid w:val="00922A3C"/>
    <w:rsid w:val="00922FA6"/>
    <w:rsid w:val="00923822"/>
    <w:rsid w:val="0092391F"/>
    <w:rsid w:val="00923B6B"/>
    <w:rsid w:val="009241F9"/>
    <w:rsid w:val="00924408"/>
    <w:rsid w:val="009245FC"/>
    <w:rsid w:val="00926566"/>
    <w:rsid w:val="00926652"/>
    <w:rsid w:val="00926E56"/>
    <w:rsid w:val="00926F1A"/>
    <w:rsid w:val="009273E9"/>
    <w:rsid w:val="009304B6"/>
    <w:rsid w:val="00930BE6"/>
    <w:rsid w:val="009312B4"/>
    <w:rsid w:val="00931491"/>
    <w:rsid w:val="00931D46"/>
    <w:rsid w:val="00931D6B"/>
    <w:rsid w:val="00931DEF"/>
    <w:rsid w:val="00931FE1"/>
    <w:rsid w:val="00932B89"/>
    <w:rsid w:val="00933A34"/>
    <w:rsid w:val="00933DE6"/>
    <w:rsid w:val="00933E9B"/>
    <w:rsid w:val="00934604"/>
    <w:rsid w:val="00934E43"/>
    <w:rsid w:val="009355D9"/>
    <w:rsid w:val="009367FC"/>
    <w:rsid w:val="00936BC1"/>
    <w:rsid w:val="00936C7D"/>
    <w:rsid w:val="009372CA"/>
    <w:rsid w:val="00937679"/>
    <w:rsid w:val="00937B85"/>
    <w:rsid w:val="00940224"/>
    <w:rsid w:val="009403EE"/>
    <w:rsid w:val="0094116B"/>
    <w:rsid w:val="009416C3"/>
    <w:rsid w:val="009426EC"/>
    <w:rsid w:val="00943438"/>
    <w:rsid w:val="00943C5C"/>
    <w:rsid w:val="00945C47"/>
    <w:rsid w:val="0094639C"/>
    <w:rsid w:val="00946959"/>
    <w:rsid w:val="00946D73"/>
    <w:rsid w:val="009471FF"/>
    <w:rsid w:val="00950214"/>
    <w:rsid w:val="009506C8"/>
    <w:rsid w:val="00950A4A"/>
    <w:rsid w:val="00950E4A"/>
    <w:rsid w:val="009517C9"/>
    <w:rsid w:val="00951972"/>
    <w:rsid w:val="00951D4A"/>
    <w:rsid w:val="0095231E"/>
    <w:rsid w:val="009529C6"/>
    <w:rsid w:val="00952ABD"/>
    <w:rsid w:val="0095315D"/>
    <w:rsid w:val="0095375D"/>
    <w:rsid w:val="009544D1"/>
    <w:rsid w:val="009544E4"/>
    <w:rsid w:val="009545C4"/>
    <w:rsid w:val="00954AFD"/>
    <w:rsid w:val="00954E1B"/>
    <w:rsid w:val="0095531E"/>
    <w:rsid w:val="009559CC"/>
    <w:rsid w:val="00955DC7"/>
    <w:rsid w:val="0095691A"/>
    <w:rsid w:val="009575EF"/>
    <w:rsid w:val="00957A64"/>
    <w:rsid w:val="00957B2C"/>
    <w:rsid w:val="009605D3"/>
    <w:rsid w:val="00960A89"/>
    <w:rsid w:val="00960B40"/>
    <w:rsid w:val="00960BE6"/>
    <w:rsid w:val="00960E18"/>
    <w:rsid w:val="00962DE5"/>
    <w:rsid w:val="0096458E"/>
    <w:rsid w:val="0096562B"/>
    <w:rsid w:val="0096588F"/>
    <w:rsid w:val="00966C68"/>
    <w:rsid w:val="00967759"/>
    <w:rsid w:val="00970036"/>
    <w:rsid w:val="00970B19"/>
    <w:rsid w:val="009711F2"/>
    <w:rsid w:val="009718B7"/>
    <w:rsid w:val="00971D8A"/>
    <w:rsid w:val="00972078"/>
    <w:rsid w:val="00972082"/>
    <w:rsid w:val="009722B7"/>
    <w:rsid w:val="009725FD"/>
    <w:rsid w:val="009736F4"/>
    <w:rsid w:val="00974311"/>
    <w:rsid w:val="00974FF3"/>
    <w:rsid w:val="00975A2A"/>
    <w:rsid w:val="00977CD2"/>
    <w:rsid w:val="00981622"/>
    <w:rsid w:val="0098182C"/>
    <w:rsid w:val="009818D0"/>
    <w:rsid w:val="0098193B"/>
    <w:rsid w:val="009823EA"/>
    <w:rsid w:val="00982705"/>
    <w:rsid w:val="00982B58"/>
    <w:rsid w:val="00982D9C"/>
    <w:rsid w:val="009835D8"/>
    <w:rsid w:val="0098383F"/>
    <w:rsid w:val="00983CF3"/>
    <w:rsid w:val="00985A06"/>
    <w:rsid w:val="0098623D"/>
    <w:rsid w:val="00986B0B"/>
    <w:rsid w:val="009874AB"/>
    <w:rsid w:val="009876FC"/>
    <w:rsid w:val="0098774D"/>
    <w:rsid w:val="00987E50"/>
    <w:rsid w:val="00990CAD"/>
    <w:rsid w:val="00990D8F"/>
    <w:rsid w:val="00991E1C"/>
    <w:rsid w:val="00991EC8"/>
    <w:rsid w:val="0099216F"/>
    <w:rsid w:val="0099229D"/>
    <w:rsid w:val="0099288E"/>
    <w:rsid w:val="00992B79"/>
    <w:rsid w:val="00994820"/>
    <w:rsid w:val="00994E48"/>
    <w:rsid w:val="009955B3"/>
    <w:rsid w:val="009955F8"/>
    <w:rsid w:val="009956E5"/>
    <w:rsid w:val="00995969"/>
    <w:rsid w:val="00995E53"/>
    <w:rsid w:val="00996F94"/>
    <w:rsid w:val="00997717"/>
    <w:rsid w:val="00997CE6"/>
    <w:rsid w:val="00997E46"/>
    <w:rsid w:val="009A063F"/>
    <w:rsid w:val="009A0DE8"/>
    <w:rsid w:val="009A0E98"/>
    <w:rsid w:val="009A1660"/>
    <w:rsid w:val="009A1D17"/>
    <w:rsid w:val="009A21C2"/>
    <w:rsid w:val="009A269F"/>
    <w:rsid w:val="009A2966"/>
    <w:rsid w:val="009A32D4"/>
    <w:rsid w:val="009A4245"/>
    <w:rsid w:val="009A4BB5"/>
    <w:rsid w:val="009A5A28"/>
    <w:rsid w:val="009A5E0A"/>
    <w:rsid w:val="009A6AA6"/>
    <w:rsid w:val="009A6C78"/>
    <w:rsid w:val="009A71A1"/>
    <w:rsid w:val="009A7865"/>
    <w:rsid w:val="009A7CA8"/>
    <w:rsid w:val="009A7CF0"/>
    <w:rsid w:val="009A7F54"/>
    <w:rsid w:val="009B020D"/>
    <w:rsid w:val="009B0324"/>
    <w:rsid w:val="009B0B91"/>
    <w:rsid w:val="009B0C32"/>
    <w:rsid w:val="009B0EF0"/>
    <w:rsid w:val="009B10FD"/>
    <w:rsid w:val="009B4852"/>
    <w:rsid w:val="009B48BC"/>
    <w:rsid w:val="009B52D6"/>
    <w:rsid w:val="009B5C7E"/>
    <w:rsid w:val="009B5F64"/>
    <w:rsid w:val="009B692D"/>
    <w:rsid w:val="009B6DD1"/>
    <w:rsid w:val="009B7357"/>
    <w:rsid w:val="009B74E9"/>
    <w:rsid w:val="009B7D56"/>
    <w:rsid w:val="009C025A"/>
    <w:rsid w:val="009C0541"/>
    <w:rsid w:val="009C1071"/>
    <w:rsid w:val="009C197A"/>
    <w:rsid w:val="009C2119"/>
    <w:rsid w:val="009C2837"/>
    <w:rsid w:val="009C289F"/>
    <w:rsid w:val="009C2C37"/>
    <w:rsid w:val="009C2C9B"/>
    <w:rsid w:val="009C2E43"/>
    <w:rsid w:val="009C33AA"/>
    <w:rsid w:val="009C4214"/>
    <w:rsid w:val="009C49A4"/>
    <w:rsid w:val="009C49EE"/>
    <w:rsid w:val="009C4F6C"/>
    <w:rsid w:val="009C533A"/>
    <w:rsid w:val="009C5477"/>
    <w:rsid w:val="009C5488"/>
    <w:rsid w:val="009C56CB"/>
    <w:rsid w:val="009C5C5D"/>
    <w:rsid w:val="009C5D2D"/>
    <w:rsid w:val="009C606E"/>
    <w:rsid w:val="009C6C2F"/>
    <w:rsid w:val="009D0068"/>
    <w:rsid w:val="009D02A6"/>
    <w:rsid w:val="009D1CAA"/>
    <w:rsid w:val="009D2300"/>
    <w:rsid w:val="009D2337"/>
    <w:rsid w:val="009D278E"/>
    <w:rsid w:val="009D2E09"/>
    <w:rsid w:val="009D4F17"/>
    <w:rsid w:val="009D5F03"/>
    <w:rsid w:val="009D71EE"/>
    <w:rsid w:val="009D7A32"/>
    <w:rsid w:val="009E0030"/>
    <w:rsid w:val="009E0299"/>
    <w:rsid w:val="009E045A"/>
    <w:rsid w:val="009E0462"/>
    <w:rsid w:val="009E0939"/>
    <w:rsid w:val="009E1276"/>
    <w:rsid w:val="009E12BD"/>
    <w:rsid w:val="009E1CD9"/>
    <w:rsid w:val="009E219D"/>
    <w:rsid w:val="009E2635"/>
    <w:rsid w:val="009E310A"/>
    <w:rsid w:val="009E32C3"/>
    <w:rsid w:val="009E3342"/>
    <w:rsid w:val="009E36A2"/>
    <w:rsid w:val="009E3CFE"/>
    <w:rsid w:val="009E412E"/>
    <w:rsid w:val="009E4C91"/>
    <w:rsid w:val="009E5108"/>
    <w:rsid w:val="009E5389"/>
    <w:rsid w:val="009E5867"/>
    <w:rsid w:val="009E65BD"/>
    <w:rsid w:val="009E6A25"/>
    <w:rsid w:val="009E6E1E"/>
    <w:rsid w:val="009E7109"/>
    <w:rsid w:val="009E7CC1"/>
    <w:rsid w:val="009F0AB8"/>
    <w:rsid w:val="009F0BB3"/>
    <w:rsid w:val="009F0F2D"/>
    <w:rsid w:val="009F11D2"/>
    <w:rsid w:val="009F1307"/>
    <w:rsid w:val="009F1CEE"/>
    <w:rsid w:val="009F2E62"/>
    <w:rsid w:val="009F2E7D"/>
    <w:rsid w:val="009F44F2"/>
    <w:rsid w:val="009F4A85"/>
    <w:rsid w:val="009F533D"/>
    <w:rsid w:val="009F62D6"/>
    <w:rsid w:val="009F660B"/>
    <w:rsid w:val="009F6AA9"/>
    <w:rsid w:val="009F6F52"/>
    <w:rsid w:val="009F7270"/>
    <w:rsid w:val="009F7691"/>
    <w:rsid w:val="009F7BDB"/>
    <w:rsid w:val="00A0027C"/>
    <w:rsid w:val="00A0129B"/>
    <w:rsid w:val="00A013CB"/>
    <w:rsid w:val="00A0167A"/>
    <w:rsid w:val="00A01CC1"/>
    <w:rsid w:val="00A024CB"/>
    <w:rsid w:val="00A02715"/>
    <w:rsid w:val="00A029CD"/>
    <w:rsid w:val="00A031FD"/>
    <w:rsid w:val="00A03616"/>
    <w:rsid w:val="00A03619"/>
    <w:rsid w:val="00A0467A"/>
    <w:rsid w:val="00A04D8C"/>
    <w:rsid w:val="00A04F4D"/>
    <w:rsid w:val="00A052DE"/>
    <w:rsid w:val="00A057C2"/>
    <w:rsid w:val="00A0624F"/>
    <w:rsid w:val="00A066B9"/>
    <w:rsid w:val="00A074C8"/>
    <w:rsid w:val="00A07860"/>
    <w:rsid w:val="00A07861"/>
    <w:rsid w:val="00A108F0"/>
    <w:rsid w:val="00A10A71"/>
    <w:rsid w:val="00A10FF7"/>
    <w:rsid w:val="00A11EF2"/>
    <w:rsid w:val="00A12C5A"/>
    <w:rsid w:val="00A12F49"/>
    <w:rsid w:val="00A13145"/>
    <w:rsid w:val="00A1323F"/>
    <w:rsid w:val="00A13810"/>
    <w:rsid w:val="00A139DC"/>
    <w:rsid w:val="00A14D7D"/>
    <w:rsid w:val="00A15160"/>
    <w:rsid w:val="00A15874"/>
    <w:rsid w:val="00A16826"/>
    <w:rsid w:val="00A16B5B"/>
    <w:rsid w:val="00A174A2"/>
    <w:rsid w:val="00A176B4"/>
    <w:rsid w:val="00A17E1D"/>
    <w:rsid w:val="00A17F62"/>
    <w:rsid w:val="00A2089E"/>
    <w:rsid w:val="00A219FA"/>
    <w:rsid w:val="00A22353"/>
    <w:rsid w:val="00A22FAA"/>
    <w:rsid w:val="00A23056"/>
    <w:rsid w:val="00A23136"/>
    <w:rsid w:val="00A2379E"/>
    <w:rsid w:val="00A23B82"/>
    <w:rsid w:val="00A23C03"/>
    <w:rsid w:val="00A240B2"/>
    <w:rsid w:val="00A249CA"/>
    <w:rsid w:val="00A25703"/>
    <w:rsid w:val="00A25952"/>
    <w:rsid w:val="00A276FB"/>
    <w:rsid w:val="00A27734"/>
    <w:rsid w:val="00A27ADE"/>
    <w:rsid w:val="00A27B71"/>
    <w:rsid w:val="00A301E6"/>
    <w:rsid w:val="00A307EE"/>
    <w:rsid w:val="00A30A7C"/>
    <w:rsid w:val="00A30D57"/>
    <w:rsid w:val="00A318E8"/>
    <w:rsid w:val="00A31A46"/>
    <w:rsid w:val="00A31EF4"/>
    <w:rsid w:val="00A3280B"/>
    <w:rsid w:val="00A32DBA"/>
    <w:rsid w:val="00A32E4B"/>
    <w:rsid w:val="00A332B2"/>
    <w:rsid w:val="00A333A8"/>
    <w:rsid w:val="00A33A91"/>
    <w:rsid w:val="00A33AA2"/>
    <w:rsid w:val="00A34B92"/>
    <w:rsid w:val="00A34F3F"/>
    <w:rsid w:val="00A355CC"/>
    <w:rsid w:val="00A35678"/>
    <w:rsid w:val="00A35AA8"/>
    <w:rsid w:val="00A35C5A"/>
    <w:rsid w:val="00A35E31"/>
    <w:rsid w:val="00A35F6B"/>
    <w:rsid w:val="00A36500"/>
    <w:rsid w:val="00A36754"/>
    <w:rsid w:val="00A36B1A"/>
    <w:rsid w:val="00A36ED3"/>
    <w:rsid w:val="00A4130A"/>
    <w:rsid w:val="00A41711"/>
    <w:rsid w:val="00A41D92"/>
    <w:rsid w:val="00A421FD"/>
    <w:rsid w:val="00A42D89"/>
    <w:rsid w:val="00A433C0"/>
    <w:rsid w:val="00A433FB"/>
    <w:rsid w:val="00A43816"/>
    <w:rsid w:val="00A43C1A"/>
    <w:rsid w:val="00A44208"/>
    <w:rsid w:val="00A44E00"/>
    <w:rsid w:val="00A45750"/>
    <w:rsid w:val="00A5060E"/>
    <w:rsid w:val="00A50B36"/>
    <w:rsid w:val="00A50F46"/>
    <w:rsid w:val="00A51239"/>
    <w:rsid w:val="00A518FC"/>
    <w:rsid w:val="00A52943"/>
    <w:rsid w:val="00A52FD2"/>
    <w:rsid w:val="00A531E9"/>
    <w:rsid w:val="00A5356A"/>
    <w:rsid w:val="00A5411F"/>
    <w:rsid w:val="00A55CC4"/>
    <w:rsid w:val="00A55EAB"/>
    <w:rsid w:val="00A55F4C"/>
    <w:rsid w:val="00A55F8B"/>
    <w:rsid w:val="00A57D32"/>
    <w:rsid w:val="00A6198D"/>
    <w:rsid w:val="00A61B4A"/>
    <w:rsid w:val="00A620A5"/>
    <w:rsid w:val="00A62B4F"/>
    <w:rsid w:val="00A62C63"/>
    <w:rsid w:val="00A63C8F"/>
    <w:rsid w:val="00A63E46"/>
    <w:rsid w:val="00A63FFA"/>
    <w:rsid w:val="00A642EA"/>
    <w:rsid w:val="00A64EA1"/>
    <w:rsid w:val="00A66312"/>
    <w:rsid w:val="00A67E74"/>
    <w:rsid w:val="00A701F2"/>
    <w:rsid w:val="00A70B64"/>
    <w:rsid w:val="00A712A5"/>
    <w:rsid w:val="00A717F1"/>
    <w:rsid w:val="00A72267"/>
    <w:rsid w:val="00A722D6"/>
    <w:rsid w:val="00A723FA"/>
    <w:rsid w:val="00A724BF"/>
    <w:rsid w:val="00A72D81"/>
    <w:rsid w:val="00A73744"/>
    <w:rsid w:val="00A73DEB"/>
    <w:rsid w:val="00A73F75"/>
    <w:rsid w:val="00A74A96"/>
    <w:rsid w:val="00A7595F"/>
    <w:rsid w:val="00A75D3E"/>
    <w:rsid w:val="00A76E4C"/>
    <w:rsid w:val="00A77A65"/>
    <w:rsid w:val="00A80A21"/>
    <w:rsid w:val="00A80D45"/>
    <w:rsid w:val="00A80FE0"/>
    <w:rsid w:val="00A81604"/>
    <w:rsid w:val="00A81747"/>
    <w:rsid w:val="00A821BC"/>
    <w:rsid w:val="00A834D4"/>
    <w:rsid w:val="00A83FDC"/>
    <w:rsid w:val="00A8458B"/>
    <w:rsid w:val="00A84712"/>
    <w:rsid w:val="00A84F05"/>
    <w:rsid w:val="00A851C1"/>
    <w:rsid w:val="00A85D4B"/>
    <w:rsid w:val="00A85D86"/>
    <w:rsid w:val="00A8660C"/>
    <w:rsid w:val="00A868E6"/>
    <w:rsid w:val="00A86967"/>
    <w:rsid w:val="00A877E1"/>
    <w:rsid w:val="00A87DA8"/>
    <w:rsid w:val="00A915F4"/>
    <w:rsid w:val="00A91665"/>
    <w:rsid w:val="00A916D2"/>
    <w:rsid w:val="00A91C90"/>
    <w:rsid w:val="00A91F67"/>
    <w:rsid w:val="00A91FDB"/>
    <w:rsid w:val="00A92081"/>
    <w:rsid w:val="00A9233A"/>
    <w:rsid w:val="00A92EC5"/>
    <w:rsid w:val="00A93073"/>
    <w:rsid w:val="00A9340C"/>
    <w:rsid w:val="00A946AA"/>
    <w:rsid w:val="00A948D1"/>
    <w:rsid w:val="00A94B47"/>
    <w:rsid w:val="00A94DA3"/>
    <w:rsid w:val="00A95231"/>
    <w:rsid w:val="00A95527"/>
    <w:rsid w:val="00A959CD"/>
    <w:rsid w:val="00A95C49"/>
    <w:rsid w:val="00A973C5"/>
    <w:rsid w:val="00A975A0"/>
    <w:rsid w:val="00A97F0B"/>
    <w:rsid w:val="00AA014F"/>
    <w:rsid w:val="00AA0204"/>
    <w:rsid w:val="00AA074B"/>
    <w:rsid w:val="00AA10D0"/>
    <w:rsid w:val="00AA1247"/>
    <w:rsid w:val="00AA1B4A"/>
    <w:rsid w:val="00AA1E94"/>
    <w:rsid w:val="00AA1EF0"/>
    <w:rsid w:val="00AA1F8D"/>
    <w:rsid w:val="00AA23FF"/>
    <w:rsid w:val="00AA25B3"/>
    <w:rsid w:val="00AA26D4"/>
    <w:rsid w:val="00AA2820"/>
    <w:rsid w:val="00AA3700"/>
    <w:rsid w:val="00AA3716"/>
    <w:rsid w:val="00AA39E8"/>
    <w:rsid w:val="00AA46AD"/>
    <w:rsid w:val="00AA4D00"/>
    <w:rsid w:val="00AA4D8F"/>
    <w:rsid w:val="00AA5127"/>
    <w:rsid w:val="00AA5699"/>
    <w:rsid w:val="00AA6255"/>
    <w:rsid w:val="00AA684D"/>
    <w:rsid w:val="00AA688D"/>
    <w:rsid w:val="00AA709F"/>
    <w:rsid w:val="00AA70C4"/>
    <w:rsid w:val="00AA73C6"/>
    <w:rsid w:val="00AB0389"/>
    <w:rsid w:val="00AB0B43"/>
    <w:rsid w:val="00AB0D2E"/>
    <w:rsid w:val="00AB1899"/>
    <w:rsid w:val="00AB312F"/>
    <w:rsid w:val="00AB4EC8"/>
    <w:rsid w:val="00AB5740"/>
    <w:rsid w:val="00AB584F"/>
    <w:rsid w:val="00AB5B52"/>
    <w:rsid w:val="00AB5BE6"/>
    <w:rsid w:val="00AB6BBF"/>
    <w:rsid w:val="00AB72C1"/>
    <w:rsid w:val="00AB7B26"/>
    <w:rsid w:val="00AC0410"/>
    <w:rsid w:val="00AC0452"/>
    <w:rsid w:val="00AC0AC5"/>
    <w:rsid w:val="00AC1223"/>
    <w:rsid w:val="00AC1671"/>
    <w:rsid w:val="00AC208A"/>
    <w:rsid w:val="00AC2B81"/>
    <w:rsid w:val="00AC3715"/>
    <w:rsid w:val="00AC386E"/>
    <w:rsid w:val="00AC38CD"/>
    <w:rsid w:val="00AC3DC0"/>
    <w:rsid w:val="00AC44D8"/>
    <w:rsid w:val="00AC4546"/>
    <w:rsid w:val="00AC5969"/>
    <w:rsid w:val="00AC616E"/>
    <w:rsid w:val="00AC647A"/>
    <w:rsid w:val="00AC7029"/>
    <w:rsid w:val="00AC74A8"/>
    <w:rsid w:val="00AC7C77"/>
    <w:rsid w:val="00AC7DEF"/>
    <w:rsid w:val="00AD14E8"/>
    <w:rsid w:val="00AD1CBD"/>
    <w:rsid w:val="00AD25B9"/>
    <w:rsid w:val="00AD2616"/>
    <w:rsid w:val="00AD2ABA"/>
    <w:rsid w:val="00AD2AC3"/>
    <w:rsid w:val="00AD2AE0"/>
    <w:rsid w:val="00AD38A9"/>
    <w:rsid w:val="00AD3DDB"/>
    <w:rsid w:val="00AD411F"/>
    <w:rsid w:val="00AD47C4"/>
    <w:rsid w:val="00AD4B1A"/>
    <w:rsid w:val="00AD4E47"/>
    <w:rsid w:val="00AD510C"/>
    <w:rsid w:val="00AD5B7A"/>
    <w:rsid w:val="00AD5C89"/>
    <w:rsid w:val="00AD66DC"/>
    <w:rsid w:val="00AD7729"/>
    <w:rsid w:val="00AD7DEC"/>
    <w:rsid w:val="00AE005F"/>
    <w:rsid w:val="00AE00DC"/>
    <w:rsid w:val="00AE00E0"/>
    <w:rsid w:val="00AE0B63"/>
    <w:rsid w:val="00AE0B9D"/>
    <w:rsid w:val="00AE0BCF"/>
    <w:rsid w:val="00AE1427"/>
    <w:rsid w:val="00AE2266"/>
    <w:rsid w:val="00AE238D"/>
    <w:rsid w:val="00AE2531"/>
    <w:rsid w:val="00AE2B06"/>
    <w:rsid w:val="00AE31D8"/>
    <w:rsid w:val="00AE3D60"/>
    <w:rsid w:val="00AE47BF"/>
    <w:rsid w:val="00AE4C6D"/>
    <w:rsid w:val="00AE5244"/>
    <w:rsid w:val="00AE5517"/>
    <w:rsid w:val="00AE599A"/>
    <w:rsid w:val="00AE5F09"/>
    <w:rsid w:val="00AE6910"/>
    <w:rsid w:val="00AE6AEC"/>
    <w:rsid w:val="00AE7F0A"/>
    <w:rsid w:val="00AF0292"/>
    <w:rsid w:val="00AF2055"/>
    <w:rsid w:val="00AF23CA"/>
    <w:rsid w:val="00AF3407"/>
    <w:rsid w:val="00AF377D"/>
    <w:rsid w:val="00AF390F"/>
    <w:rsid w:val="00AF408D"/>
    <w:rsid w:val="00AF4CD1"/>
    <w:rsid w:val="00AF5B68"/>
    <w:rsid w:val="00AF61FD"/>
    <w:rsid w:val="00AF654C"/>
    <w:rsid w:val="00AF7B55"/>
    <w:rsid w:val="00AF7FAE"/>
    <w:rsid w:val="00B00EC0"/>
    <w:rsid w:val="00B00F6A"/>
    <w:rsid w:val="00B01109"/>
    <w:rsid w:val="00B01436"/>
    <w:rsid w:val="00B02819"/>
    <w:rsid w:val="00B02FD2"/>
    <w:rsid w:val="00B033A3"/>
    <w:rsid w:val="00B044D2"/>
    <w:rsid w:val="00B046D7"/>
    <w:rsid w:val="00B051B9"/>
    <w:rsid w:val="00B054C1"/>
    <w:rsid w:val="00B05512"/>
    <w:rsid w:val="00B063B8"/>
    <w:rsid w:val="00B06EBC"/>
    <w:rsid w:val="00B07099"/>
    <w:rsid w:val="00B100F4"/>
    <w:rsid w:val="00B101D1"/>
    <w:rsid w:val="00B10347"/>
    <w:rsid w:val="00B10369"/>
    <w:rsid w:val="00B11B06"/>
    <w:rsid w:val="00B1230D"/>
    <w:rsid w:val="00B12A1B"/>
    <w:rsid w:val="00B12BA8"/>
    <w:rsid w:val="00B12D10"/>
    <w:rsid w:val="00B1321A"/>
    <w:rsid w:val="00B14182"/>
    <w:rsid w:val="00B155F3"/>
    <w:rsid w:val="00B15D24"/>
    <w:rsid w:val="00B160BA"/>
    <w:rsid w:val="00B16267"/>
    <w:rsid w:val="00B16344"/>
    <w:rsid w:val="00B16908"/>
    <w:rsid w:val="00B16C57"/>
    <w:rsid w:val="00B16FAB"/>
    <w:rsid w:val="00B17B0C"/>
    <w:rsid w:val="00B17CD8"/>
    <w:rsid w:val="00B204B2"/>
    <w:rsid w:val="00B20879"/>
    <w:rsid w:val="00B20D90"/>
    <w:rsid w:val="00B21ACB"/>
    <w:rsid w:val="00B224AF"/>
    <w:rsid w:val="00B229B3"/>
    <w:rsid w:val="00B2333A"/>
    <w:rsid w:val="00B23D93"/>
    <w:rsid w:val="00B23F02"/>
    <w:rsid w:val="00B25410"/>
    <w:rsid w:val="00B2586F"/>
    <w:rsid w:val="00B26179"/>
    <w:rsid w:val="00B26FA9"/>
    <w:rsid w:val="00B270DB"/>
    <w:rsid w:val="00B27C46"/>
    <w:rsid w:val="00B27FE4"/>
    <w:rsid w:val="00B303DF"/>
    <w:rsid w:val="00B3065C"/>
    <w:rsid w:val="00B30E21"/>
    <w:rsid w:val="00B30F6B"/>
    <w:rsid w:val="00B3137B"/>
    <w:rsid w:val="00B31B1C"/>
    <w:rsid w:val="00B324E4"/>
    <w:rsid w:val="00B324EB"/>
    <w:rsid w:val="00B32BF4"/>
    <w:rsid w:val="00B331CD"/>
    <w:rsid w:val="00B33557"/>
    <w:rsid w:val="00B3471F"/>
    <w:rsid w:val="00B34746"/>
    <w:rsid w:val="00B34E3E"/>
    <w:rsid w:val="00B34E47"/>
    <w:rsid w:val="00B35719"/>
    <w:rsid w:val="00B3592D"/>
    <w:rsid w:val="00B3705B"/>
    <w:rsid w:val="00B37A9A"/>
    <w:rsid w:val="00B37BFC"/>
    <w:rsid w:val="00B37C20"/>
    <w:rsid w:val="00B37DA1"/>
    <w:rsid w:val="00B40098"/>
    <w:rsid w:val="00B400DE"/>
    <w:rsid w:val="00B40600"/>
    <w:rsid w:val="00B408B7"/>
    <w:rsid w:val="00B40D8D"/>
    <w:rsid w:val="00B40E26"/>
    <w:rsid w:val="00B4237B"/>
    <w:rsid w:val="00B425EA"/>
    <w:rsid w:val="00B427AB"/>
    <w:rsid w:val="00B42874"/>
    <w:rsid w:val="00B43A7C"/>
    <w:rsid w:val="00B44BE9"/>
    <w:rsid w:val="00B454FD"/>
    <w:rsid w:val="00B45792"/>
    <w:rsid w:val="00B45A26"/>
    <w:rsid w:val="00B45AD4"/>
    <w:rsid w:val="00B461E9"/>
    <w:rsid w:val="00B461F1"/>
    <w:rsid w:val="00B46417"/>
    <w:rsid w:val="00B46AC2"/>
    <w:rsid w:val="00B51D20"/>
    <w:rsid w:val="00B51E4C"/>
    <w:rsid w:val="00B52190"/>
    <w:rsid w:val="00B52D3E"/>
    <w:rsid w:val="00B53AA9"/>
    <w:rsid w:val="00B542B6"/>
    <w:rsid w:val="00B5466A"/>
    <w:rsid w:val="00B54C3D"/>
    <w:rsid w:val="00B55102"/>
    <w:rsid w:val="00B5514C"/>
    <w:rsid w:val="00B559EA"/>
    <w:rsid w:val="00B55EAC"/>
    <w:rsid w:val="00B56247"/>
    <w:rsid w:val="00B56556"/>
    <w:rsid w:val="00B56606"/>
    <w:rsid w:val="00B577B8"/>
    <w:rsid w:val="00B602A8"/>
    <w:rsid w:val="00B603B7"/>
    <w:rsid w:val="00B61382"/>
    <w:rsid w:val="00B616FF"/>
    <w:rsid w:val="00B62E45"/>
    <w:rsid w:val="00B6321B"/>
    <w:rsid w:val="00B638EF"/>
    <w:rsid w:val="00B6456B"/>
    <w:rsid w:val="00B6475A"/>
    <w:rsid w:val="00B64DFC"/>
    <w:rsid w:val="00B65683"/>
    <w:rsid w:val="00B65981"/>
    <w:rsid w:val="00B65B72"/>
    <w:rsid w:val="00B66FC1"/>
    <w:rsid w:val="00B67439"/>
    <w:rsid w:val="00B67C2D"/>
    <w:rsid w:val="00B70BB6"/>
    <w:rsid w:val="00B71A10"/>
    <w:rsid w:val="00B71D15"/>
    <w:rsid w:val="00B72052"/>
    <w:rsid w:val="00B73613"/>
    <w:rsid w:val="00B738E0"/>
    <w:rsid w:val="00B73978"/>
    <w:rsid w:val="00B73E15"/>
    <w:rsid w:val="00B7441A"/>
    <w:rsid w:val="00B74EA5"/>
    <w:rsid w:val="00B74F59"/>
    <w:rsid w:val="00B760A7"/>
    <w:rsid w:val="00B766BE"/>
    <w:rsid w:val="00B76876"/>
    <w:rsid w:val="00B77ACA"/>
    <w:rsid w:val="00B80573"/>
    <w:rsid w:val="00B805AD"/>
    <w:rsid w:val="00B80971"/>
    <w:rsid w:val="00B80B7E"/>
    <w:rsid w:val="00B8146E"/>
    <w:rsid w:val="00B816AB"/>
    <w:rsid w:val="00B817ED"/>
    <w:rsid w:val="00B82229"/>
    <w:rsid w:val="00B8233F"/>
    <w:rsid w:val="00B82EF7"/>
    <w:rsid w:val="00B831B8"/>
    <w:rsid w:val="00B83B6F"/>
    <w:rsid w:val="00B83DC9"/>
    <w:rsid w:val="00B83E1E"/>
    <w:rsid w:val="00B83F48"/>
    <w:rsid w:val="00B84607"/>
    <w:rsid w:val="00B8463D"/>
    <w:rsid w:val="00B84D6F"/>
    <w:rsid w:val="00B85B15"/>
    <w:rsid w:val="00B8648B"/>
    <w:rsid w:val="00B8780A"/>
    <w:rsid w:val="00B87951"/>
    <w:rsid w:val="00B906F0"/>
    <w:rsid w:val="00B91F25"/>
    <w:rsid w:val="00B92327"/>
    <w:rsid w:val="00B92D24"/>
    <w:rsid w:val="00B92D90"/>
    <w:rsid w:val="00B93C70"/>
    <w:rsid w:val="00B94350"/>
    <w:rsid w:val="00B9458F"/>
    <w:rsid w:val="00B94744"/>
    <w:rsid w:val="00B955CB"/>
    <w:rsid w:val="00B9598C"/>
    <w:rsid w:val="00B9675C"/>
    <w:rsid w:val="00B96C0D"/>
    <w:rsid w:val="00B97106"/>
    <w:rsid w:val="00B976F1"/>
    <w:rsid w:val="00B97950"/>
    <w:rsid w:val="00BA04AD"/>
    <w:rsid w:val="00BA0666"/>
    <w:rsid w:val="00BA0DD4"/>
    <w:rsid w:val="00BA1195"/>
    <w:rsid w:val="00BA14A8"/>
    <w:rsid w:val="00BA1DD5"/>
    <w:rsid w:val="00BA3E04"/>
    <w:rsid w:val="00BA4215"/>
    <w:rsid w:val="00BA4439"/>
    <w:rsid w:val="00BA681C"/>
    <w:rsid w:val="00BA6991"/>
    <w:rsid w:val="00BA69F8"/>
    <w:rsid w:val="00BA7187"/>
    <w:rsid w:val="00BA7364"/>
    <w:rsid w:val="00BB02BB"/>
    <w:rsid w:val="00BB0661"/>
    <w:rsid w:val="00BB0DE3"/>
    <w:rsid w:val="00BB0DF5"/>
    <w:rsid w:val="00BB0FB8"/>
    <w:rsid w:val="00BB116A"/>
    <w:rsid w:val="00BB2649"/>
    <w:rsid w:val="00BB34AC"/>
    <w:rsid w:val="00BB34B0"/>
    <w:rsid w:val="00BB3BFD"/>
    <w:rsid w:val="00BB45C6"/>
    <w:rsid w:val="00BB4658"/>
    <w:rsid w:val="00BB484A"/>
    <w:rsid w:val="00BB50F5"/>
    <w:rsid w:val="00BB578D"/>
    <w:rsid w:val="00BB57A7"/>
    <w:rsid w:val="00BB59E0"/>
    <w:rsid w:val="00BB5B88"/>
    <w:rsid w:val="00BB648E"/>
    <w:rsid w:val="00BB68F3"/>
    <w:rsid w:val="00BB7000"/>
    <w:rsid w:val="00BB76AA"/>
    <w:rsid w:val="00BB79F4"/>
    <w:rsid w:val="00BB7A75"/>
    <w:rsid w:val="00BC008A"/>
    <w:rsid w:val="00BC089C"/>
    <w:rsid w:val="00BC0C9E"/>
    <w:rsid w:val="00BC0E4D"/>
    <w:rsid w:val="00BC1AD6"/>
    <w:rsid w:val="00BC1CD6"/>
    <w:rsid w:val="00BC2C02"/>
    <w:rsid w:val="00BC2C7C"/>
    <w:rsid w:val="00BC2E57"/>
    <w:rsid w:val="00BC33BA"/>
    <w:rsid w:val="00BC4658"/>
    <w:rsid w:val="00BC47E4"/>
    <w:rsid w:val="00BC484B"/>
    <w:rsid w:val="00BC4FBE"/>
    <w:rsid w:val="00BC533F"/>
    <w:rsid w:val="00BC56B8"/>
    <w:rsid w:val="00BC5C53"/>
    <w:rsid w:val="00BC5E1F"/>
    <w:rsid w:val="00BC69B9"/>
    <w:rsid w:val="00BC75CD"/>
    <w:rsid w:val="00BC79DD"/>
    <w:rsid w:val="00BD098C"/>
    <w:rsid w:val="00BD0B9D"/>
    <w:rsid w:val="00BD123B"/>
    <w:rsid w:val="00BD1AB9"/>
    <w:rsid w:val="00BD201D"/>
    <w:rsid w:val="00BD22E5"/>
    <w:rsid w:val="00BD242E"/>
    <w:rsid w:val="00BD3367"/>
    <w:rsid w:val="00BD3694"/>
    <w:rsid w:val="00BD3988"/>
    <w:rsid w:val="00BD3C04"/>
    <w:rsid w:val="00BD427F"/>
    <w:rsid w:val="00BD5A52"/>
    <w:rsid w:val="00BD7061"/>
    <w:rsid w:val="00BD79CF"/>
    <w:rsid w:val="00BE0027"/>
    <w:rsid w:val="00BE0133"/>
    <w:rsid w:val="00BE0825"/>
    <w:rsid w:val="00BE08BD"/>
    <w:rsid w:val="00BE0C6E"/>
    <w:rsid w:val="00BE10BF"/>
    <w:rsid w:val="00BE161C"/>
    <w:rsid w:val="00BE1B35"/>
    <w:rsid w:val="00BE2C8B"/>
    <w:rsid w:val="00BE2EB0"/>
    <w:rsid w:val="00BE3296"/>
    <w:rsid w:val="00BE476E"/>
    <w:rsid w:val="00BE4823"/>
    <w:rsid w:val="00BE4AB9"/>
    <w:rsid w:val="00BE5343"/>
    <w:rsid w:val="00BE5648"/>
    <w:rsid w:val="00BE566C"/>
    <w:rsid w:val="00BE5A8D"/>
    <w:rsid w:val="00BE5E67"/>
    <w:rsid w:val="00BE618F"/>
    <w:rsid w:val="00BE67F4"/>
    <w:rsid w:val="00BE6A4D"/>
    <w:rsid w:val="00BE6A66"/>
    <w:rsid w:val="00BE6C17"/>
    <w:rsid w:val="00BE7EA8"/>
    <w:rsid w:val="00BF00CB"/>
    <w:rsid w:val="00BF0646"/>
    <w:rsid w:val="00BF0907"/>
    <w:rsid w:val="00BF0D9C"/>
    <w:rsid w:val="00BF0D9F"/>
    <w:rsid w:val="00BF0F06"/>
    <w:rsid w:val="00BF19AA"/>
    <w:rsid w:val="00BF2B78"/>
    <w:rsid w:val="00BF3410"/>
    <w:rsid w:val="00BF34A3"/>
    <w:rsid w:val="00BF3903"/>
    <w:rsid w:val="00BF3EAB"/>
    <w:rsid w:val="00BF3F34"/>
    <w:rsid w:val="00BF4C40"/>
    <w:rsid w:val="00BF5300"/>
    <w:rsid w:val="00BF5F60"/>
    <w:rsid w:val="00BF6054"/>
    <w:rsid w:val="00BF64C3"/>
    <w:rsid w:val="00BF6D72"/>
    <w:rsid w:val="00BF713F"/>
    <w:rsid w:val="00BF7977"/>
    <w:rsid w:val="00BF7DB2"/>
    <w:rsid w:val="00C00948"/>
    <w:rsid w:val="00C00C51"/>
    <w:rsid w:val="00C011E8"/>
    <w:rsid w:val="00C01A74"/>
    <w:rsid w:val="00C02D12"/>
    <w:rsid w:val="00C03A1F"/>
    <w:rsid w:val="00C03AAE"/>
    <w:rsid w:val="00C03E3E"/>
    <w:rsid w:val="00C0561A"/>
    <w:rsid w:val="00C06D98"/>
    <w:rsid w:val="00C0768F"/>
    <w:rsid w:val="00C07728"/>
    <w:rsid w:val="00C07E29"/>
    <w:rsid w:val="00C1001C"/>
    <w:rsid w:val="00C1038D"/>
    <w:rsid w:val="00C10407"/>
    <w:rsid w:val="00C10B50"/>
    <w:rsid w:val="00C10E11"/>
    <w:rsid w:val="00C10F51"/>
    <w:rsid w:val="00C11287"/>
    <w:rsid w:val="00C11A06"/>
    <w:rsid w:val="00C12115"/>
    <w:rsid w:val="00C12907"/>
    <w:rsid w:val="00C13FF7"/>
    <w:rsid w:val="00C14F55"/>
    <w:rsid w:val="00C152EB"/>
    <w:rsid w:val="00C15AC1"/>
    <w:rsid w:val="00C15B3A"/>
    <w:rsid w:val="00C16308"/>
    <w:rsid w:val="00C16829"/>
    <w:rsid w:val="00C20B4E"/>
    <w:rsid w:val="00C20F16"/>
    <w:rsid w:val="00C21080"/>
    <w:rsid w:val="00C218F5"/>
    <w:rsid w:val="00C219B7"/>
    <w:rsid w:val="00C22B51"/>
    <w:rsid w:val="00C23082"/>
    <w:rsid w:val="00C2344B"/>
    <w:rsid w:val="00C249A4"/>
    <w:rsid w:val="00C25850"/>
    <w:rsid w:val="00C260ED"/>
    <w:rsid w:val="00C2698E"/>
    <w:rsid w:val="00C26D5B"/>
    <w:rsid w:val="00C27EFB"/>
    <w:rsid w:val="00C3050C"/>
    <w:rsid w:val="00C327C5"/>
    <w:rsid w:val="00C327C7"/>
    <w:rsid w:val="00C3292A"/>
    <w:rsid w:val="00C32EC1"/>
    <w:rsid w:val="00C331A3"/>
    <w:rsid w:val="00C334D4"/>
    <w:rsid w:val="00C339EA"/>
    <w:rsid w:val="00C34160"/>
    <w:rsid w:val="00C342BA"/>
    <w:rsid w:val="00C3494A"/>
    <w:rsid w:val="00C34CB8"/>
    <w:rsid w:val="00C3633F"/>
    <w:rsid w:val="00C368C5"/>
    <w:rsid w:val="00C36C6B"/>
    <w:rsid w:val="00C379EF"/>
    <w:rsid w:val="00C37C2B"/>
    <w:rsid w:val="00C40820"/>
    <w:rsid w:val="00C41465"/>
    <w:rsid w:val="00C41C31"/>
    <w:rsid w:val="00C41C43"/>
    <w:rsid w:val="00C41F63"/>
    <w:rsid w:val="00C4235E"/>
    <w:rsid w:val="00C4270A"/>
    <w:rsid w:val="00C43B54"/>
    <w:rsid w:val="00C44387"/>
    <w:rsid w:val="00C44E57"/>
    <w:rsid w:val="00C45530"/>
    <w:rsid w:val="00C4594A"/>
    <w:rsid w:val="00C46493"/>
    <w:rsid w:val="00C4665F"/>
    <w:rsid w:val="00C466D9"/>
    <w:rsid w:val="00C47267"/>
    <w:rsid w:val="00C47879"/>
    <w:rsid w:val="00C47CD5"/>
    <w:rsid w:val="00C50792"/>
    <w:rsid w:val="00C509A9"/>
    <w:rsid w:val="00C51A14"/>
    <w:rsid w:val="00C51F86"/>
    <w:rsid w:val="00C52F57"/>
    <w:rsid w:val="00C53134"/>
    <w:rsid w:val="00C538DF"/>
    <w:rsid w:val="00C53D10"/>
    <w:rsid w:val="00C54764"/>
    <w:rsid w:val="00C55590"/>
    <w:rsid w:val="00C5648D"/>
    <w:rsid w:val="00C56599"/>
    <w:rsid w:val="00C56C31"/>
    <w:rsid w:val="00C57300"/>
    <w:rsid w:val="00C577F3"/>
    <w:rsid w:val="00C57DDE"/>
    <w:rsid w:val="00C603FF"/>
    <w:rsid w:val="00C60B92"/>
    <w:rsid w:val="00C60CA4"/>
    <w:rsid w:val="00C61315"/>
    <w:rsid w:val="00C618DD"/>
    <w:rsid w:val="00C61BAF"/>
    <w:rsid w:val="00C626B7"/>
    <w:rsid w:val="00C62BA7"/>
    <w:rsid w:val="00C63061"/>
    <w:rsid w:val="00C6306B"/>
    <w:rsid w:val="00C6324E"/>
    <w:rsid w:val="00C638C6"/>
    <w:rsid w:val="00C63ECE"/>
    <w:rsid w:val="00C6417C"/>
    <w:rsid w:val="00C64192"/>
    <w:rsid w:val="00C64F62"/>
    <w:rsid w:val="00C65260"/>
    <w:rsid w:val="00C65642"/>
    <w:rsid w:val="00C659AC"/>
    <w:rsid w:val="00C66500"/>
    <w:rsid w:val="00C666C5"/>
    <w:rsid w:val="00C66760"/>
    <w:rsid w:val="00C669EB"/>
    <w:rsid w:val="00C70066"/>
    <w:rsid w:val="00C70708"/>
    <w:rsid w:val="00C70EC3"/>
    <w:rsid w:val="00C71E65"/>
    <w:rsid w:val="00C72DE3"/>
    <w:rsid w:val="00C72E71"/>
    <w:rsid w:val="00C733F2"/>
    <w:rsid w:val="00C73739"/>
    <w:rsid w:val="00C7570F"/>
    <w:rsid w:val="00C75C1F"/>
    <w:rsid w:val="00C76122"/>
    <w:rsid w:val="00C7659B"/>
    <w:rsid w:val="00C7659F"/>
    <w:rsid w:val="00C76AB7"/>
    <w:rsid w:val="00C76E27"/>
    <w:rsid w:val="00C77791"/>
    <w:rsid w:val="00C77B3F"/>
    <w:rsid w:val="00C77E38"/>
    <w:rsid w:val="00C80023"/>
    <w:rsid w:val="00C80840"/>
    <w:rsid w:val="00C818AD"/>
    <w:rsid w:val="00C81FD5"/>
    <w:rsid w:val="00C82C13"/>
    <w:rsid w:val="00C82F6B"/>
    <w:rsid w:val="00C83803"/>
    <w:rsid w:val="00C83D9E"/>
    <w:rsid w:val="00C841A2"/>
    <w:rsid w:val="00C84619"/>
    <w:rsid w:val="00C84B37"/>
    <w:rsid w:val="00C8576D"/>
    <w:rsid w:val="00C8586A"/>
    <w:rsid w:val="00C85BAB"/>
    <w:rsid w:val="00C86036"/>
    <w:rsid w:val="00C861F1"/>
    <w:rsid w:val="00C866F6"/>
    <w:rsid w:val="00C870DA"/>
    <w:rsid w:val="00C87723"/>
    <w:rsid w:val="00C87C43"/>
    <w:rsid w:val="00C87CD9"/>
    <w:rsid w:val="00C9051C"/>
    <w:rsid w:val="00C912D4"/>
    <w:rsid w:val="00C92164"/>
    <w:rsid w:val="00C92398"/>
    <w:rsid w:val="00C926F4"/>
    <w:rsid w:val="00C92E29"/>
    <w:rsid w:val="00C935CF"/>
    <w:rsid w:val="00C940FE"/>
    <w:rsid w:val="00C95A7F"/>
    <w:rsid w:val="00C96007"/>
    <w:rsid w:val="00C96284"/>
    <w:rsid w:val="00C969B5"/>
    <w:rsid w:val="00C96B56"/>
    <w:rsid w:val="00CA054F"/>
    <w:rsid w:val="00CA0CC9"/>
    <w:rsid w:val="00CA0E43"/>
    <w:rsid w:val="00CA2CCF"/>
    <w:rsid w:val="00CA3081"/>
    <w:rsid w:val="00CA3753"/>
    <w:rsid w:val="00CA3B6E"/>
    <w:rsid w:val="00CA472C"/>
    <w:rsid w:val="00CA4ABD"/>
    <w:rsid w:val="00CA4BFB"/>
    <w:rsid w:val="00CA5822"/>
    <w:rsid w:val="00CA594B"/>
    <w:rsid w:val="00CA6148"/>
    <w:rsid w:val="00CA645F"/>
    <w:rsid w:val="00CA67DE"/>
    <w:rsid w:val="00CA73B0"/>
    <w:rsid w:val="00CB087B"/>
    <w:rsid w:val="00CB0CD1"/>
    <w:rsid w:val="00CB26E8"/>
    <w:rsid w:val="00CB3356"/>
    <w:rsid w:val="00CB42F9"/>
    <w:rsid w:val="00CB44EC"/>
    <w:rsid w:val="00CB5378"/>
    <w:rsid w:val="00CB5C45"/>
    <w:rsid w:val="00CB5E75"/>
    <w:rsid w:val="00CB6B26"/>
    <w:rsid w:val="00CB7438"/>
    <w:rsid w:val="00CB780B"/>
    <w:rsid w:val="00CC0167"/>
    <w:rsid w:val="00CC064E"/>
    <w:rsid w:val="00CC1011"/>
    <w:rsid w:val="00CC1193"/>
    <w:rsid w:val="00CC1590"/>
    <w:rsid w:val="00CC1EE6"/>
    <w:rsid w:val="00CC1F88"/>
    <w:rsid w:val="00CC2959"/>
    <w:rsid w:val="00CC320E"/>
    <w:rsid w:val="00CC3EE4"/>
    <w:rsid w:val="00CC3FAA"/>
    <w:rsid w:val="00CC46B8"/>
    <w:rsid w:val="00CC4C70"/>
    <w:rsid w:val="00CC4E58"/>
    <w:rsid w:val="00CC55C9"/>
    <w:rsid w:val="00CC5680"/>
    <w:rsid w:val="00CC56FC"/>
    <w:rsid w:val="00CC5BE9"/>
    <w:rsid w:val="00CC66B9"/>
    <w:rsid w:val="00CD067B"/>
    <w:rsid w:val="00CD06A1"/>
    <w:rsid w:val="00CD07C7"/>
    <w:rsid w:val="00CD08A6"/>
    <w:rsid w:val="00CD0B4E"/>
    <w:rsid w:val="00CD0D4E"/>
    <w:rsid w:val="00CD13F0"/>
    <w:rsid w:val="00CD1C02"/>
    <w:rsid w:val="00CD1CB5"/>
    <w:rsid w:val="00CD2D35"/>
    <w:rsid w:val="00CD3221"/>
    <w:rsid w:val="00CD3361"/>
    <w:rsid w:val="00CD3F36"/>
    <w:rsid w:val="00CD4663"/>
    <w:rsid w:val="00CD59C3"/>
    <w:rsid w:val="00CD5CA6"/>
    <w:rsid w:val="00CD6182"/>
    <w:rsid w:val="00CD629D"/>
    <w:rsid w:val="00CD6831"/>
    <w:rsid w:val="00CD6BFB"/>
    <w:rsid w:val="00CD6F53"/>
    <w:rsid w:val="00CD7769"/>
    <w:rsid w:val="00CE008C"/>
    <w:rsid w:val="00CE0321"/>
    <w:rsid w:val="00CE0693"/>
    <w:rsid w:val="00CE0BC1"/>
    <w:rsid w:val="00CE11DD"/>
    <w:rsid w:val="00CE1680"/>
    <w:rsid w:val="00CE1F8F"/>
    <w:rsid w:val="00CE268A"/>
    <w:rsid w:val="00CE316E"/>
    <w:rsid w:val="00CE3AAD"/>
    <w:rsid w:val="00CE4422"/>
    <w:rsid w:val="00CE4A39"/>
    <w:rsid w:val="00CE50D6"/>
    <w:rsid w:val="00CE525F"/>
    <w:rsid w:val="00CE52EE"/>
    <w:rsid w:val="00CE6284"/>
    <w:rsid w:val="00CE673B"/>
    <w:rsid w:val="00CE72A2"/>
    <w:rsid w:val="00CE7F71"/>
    <w:rsid w:val="00CF0753"/>
    <w:rsid w:val="00CF0B2C"/>
    <w:rsid w:val="00CF1199"/>
    <w:rsid w:val="00CF130C"/>
    <w:rsid w:val="00CF1B12"/>
    <w:rsid w:val="00CF23AB"/>
    <w:rsid w:val="00CF2665"/>
    <w:rsid w:val="00CF2EAD"/>
    <w:rsid w:val="00CF2FB6"/>
    <w:rsid w:val="00CF3A96"/>
    <w:rsid w:val="00CF3A9B"/>
    <w:rsid w:val="00CF3B26"/>
    <w:rsid w:val="00CF3E4C"/>
    <w:rsid w:val="00CF3ED8"/>
    <w:rsid w:val="00CF41C0"/>
    <w:rsid w:val="00CF4373"/>
    <w:rsid w:val="00CF4448"/>
    <w:rsid w:val="00CF45E6"/>
    <w:rsid w:val="00CF480A"/>
    <w:rsid w:val="00CF53C2"/>
    <w:rsid w:val="00CF6241"/>
    <w:rsid w:val="00D003DD"/>
    <w:rsid w:val="00D01A31"/>
    <w:rsid w:val="00D01AB4"/>
    <w:rsid w:val="00D02056"/>
    <w:rsid w:val="00D0261C"/>
    <w:rsid w:val="00D0316C"/>
    <w:rsid w:val="00D036B9"/>
    <w:rsid w:val="00D03ADF"/>
    <w:rsid w:val="00D044EE"/>
    <w:rsid w:val="00D046E1"/>
    <w:rsid w:val="00D04CB2"/>
    <w:rsid w:val="00D04FF6"/>
    <w:rsid w:val="00D05024"/>
    <w:rsid w:val="00D05172"/>
    <w:rsid w:val="00D05174"/>
    <w:rsid w:val="00D05377"/>
    <w:rsid w:val="00D05413"/>
    <w:rsid w:val="00D054F6"/>
    <w:rsid w:val="00D058FF"/>
    <w:rsid w:val="00D06014"/>
    <w:rsid w:val="00D06038"/>
    <w:rsid w:val="00D06CC1"/>
    <w:rsid w:val="00D079A0"/>
    <w:rsid w:val="00D10CC9"/>
    <w:rsid w:val="00D11A3F"/>
    <w:rsid w:val="00D13D47"/>
    <w:rsid w:val="00D1415F"/>
    <w:rsid w:val="00D143AF"/>
    <w:rsid w:val="00D145C2"/>
    <w:rsid w:val="00D14941"/>
    <w:rsid w:val="00D14E36"/>
    <w:rsid w:val="00D167A5"/>
    <w:rsid w:val="00D17307"/>
    <w:rsid w:val="00D177B8"/>
    <w:rsid w:val="00D17FC1"/>
    <w:rsid w:val="00D20584"/>
    <w:rsid w:val="00D20CC8"/>
    <w:rsid w:val="00D20F08"/>
    <w:rsid w:val="00D214AF"/>
    <w:rsid w:val="00D22676"/>
    <w:rsid w:val="00D22874"/>
    <w:rsid w:val="00D228AD"/>
    <w:rsid w:val="00D229AF"/>
    <w:rsid w:val="00D2329B"/>
    <w:rsid w:val="00D23643"/>
    <w:rsid w:val="00D24720"/>
    <w:rsid w:val="00D2473E"/>
    <w:rsid w:val="00D257D0"/>
    <w:rsid w:val="00D259AA"/>
    <w:rsid w:val="00D25BFE"/>
    <w:rsid w:val="00D25D35"/>
    <w:rsid w:val="00D26319"/>
    <w:rsid w:val="00D265F1"/>
    <w:rsid w:val="00D266D0"/>
    <w:rsid w:val="00D2679B"/>
    <w:rsid w:val="00D26925"/>
    <w:rsid w:val="00D269CF"/>
    <w:rsid w:val="00D26B72"/>
    <w:rsid w:val="00D26CAB"/>
    <w:rsid w:val="00D270A2"/>
    <w:rsid w:val="00D278A2"/>
    <w:rsid w:val="00D27F86"/>
    <w:rsid w:val="00D30F44"/>
    <w:rsid w:val="00D31398"/>
    <w:rsid w:val="00D31AA3"/>
    <w:rsid w:val="00D31C7B"/>
    <w:rsid w:val="00D31D2F"/>
    <w:rsid w:val="00D32268"/>
    <w:rsid w:val="00D323B5"/>
    <w:rsid w:val="00D32768"/>
    <w:rsid w:val="00D3344A"/>
    <w:rsid w:val="00D3347C"/>
    <w:rsid w:val="00D33782"/>
    <w:rsid w:val="00D33A42"/>
    <w:rsid w:val="00D3437A"/>
    <w:rsid w:val="00D34A11"/>
    <w:rsid w:val="00D34D73"/>
    <w:rsid w:val="00D34FD6"/>
    <w:rsid w:val="00D35616"/>
    <w:rsid w:val="00D35804"/>
    <w:rsid w:val="00D35EE6"/>
    <w:rsid w:val="00D36189"/>
    <w:rsid w:val="00D36B52"/>
    <w:rsid w:val="00D3710D"/>
    <w:rsid w:val="00D40022"/>
    <w:rsid w:val="00D401B6"/>
    <w:rsid w:val="00D401CB"/>
    <w:rsid w:val="00D40334"/>
    <w:rsid w:val="00D40BCF"/>
    <w:rsid w:val="00D41A16"/>
    <w:rsid w:val="00D42351"/>
    <w:rsid w:val="00D425ED"/>
    <w:rsid w:val="00D42A43"/>
    <w:rsid w:val="00D42C40"/>
    <w:rsid w:val="00D433EB"/>
    <w:rsid w:val="00D43741"/>
    <w:rsid w:val="00D440FA"/>
    <w:rsid w:val="00D45D0A"/>
    <w:rsid w:val="00D45FE5"/>
    <w:rsid w:val="00D47317"/>
    <w:rsid w:val="00D4744D"/>
    <w:rsid w:val="00D507A0"/>
    <w:rsid w:val="00D5142E"/>
    <w:rsid w:val="00D5154C"/>
    <w:rsid w:val="00D51C55"/>
    <w:rsid w:val="00D52125"/>
    <w:rsid w:val="00D52D07"/>
    <w:rsid w:val="00D532C3"/>
    <w:rsid w:val="00D53B94"/>
    <w:rsid w:val="00D53BC1"/>
    <w:rsid w:val="00D53E46"/>
    <w:rsid w:val="00D5438C"/>
    <w:rsid w:val="00D5472F"/>
    <w:rsid w:val="00D551B1"/>
    <w:rsid w:val="00D55449"/>
    <w:rsid w:val="00D55EBC"/>
    <w:rsid w:val="00D55FFC"/>
    <w:rsid w:val="00D560CC"/>
    <w:rsid w:val="00D566A5"/>
    <w:rsid w:val="00D56803"/>
    <w:rsid w:val="00D56D9C"/>
    <w:rsid w:val="00D57411"/>
    <w:rsid w:val="00D57A1D"/>
    <w:rsid w:val="00D57C92"/>
    <w:rsid w:val="00D60915"/>
    <w:rsid w:val="00D60E3F"/>
    <w:rsid w:val="00D61114"/>
    <w:rsid w:val="00D611C5"/>
    <w:rsid w:val="00D616E2"/>
    <w:rsid w:val="00D617E8"/>
    <w:rsid w:val="00D618B4"/>
    <w:rsid w:val="00D61A73"/>
    <w:rsid w:val="00D62037"/>
    <w:rsid w:val="00D62507"/>
    <w:rsid w:val="00D62A05"/>
    <w:rsid w:val="00D634CD"/>
    <w:rsid w:val="00D6407C"/>
    <w:rsid w:val="00D652A7"/>
    <w:rsid w:val="00D664CF"/>
    <w:rsid w:val="00D66962"/>
    <w:rsid w:val="00D66E97"/>
    <w:rsid w:val="00D66EAF"/>
    <w:rsid w:val="00D67A5F"/>
    <w:rsid w:val="00D7064C"/>
    <w:rsid w:val="00D707DF"/>
    <w:rsid w:val="00D70980"/>
    <w:rsid w:val="00D71868"/>
    <w:rsid w:val="00D72FE4"/>
    <w:rsid w:val="00D734AD"/>
    <w:rsid w:val="00D73AD1"/>
    <w:rsid w:val="00D743FB"/>
    <w:rsid w:val="00D74D77"/>
    <w:rsid w:val="00D75293"/>
    <w:rsid w:val="00D7539D"/>
    <w:rsid w:val="00D758A3"/>
    <w:rsid w:val="00D759B0"/>
    <w:rsid w:val="00D75C0F"/>
    <w:rsid w:val="00D76612"/>
    <w:rsid w:val="00D7686A"/>
    <w:rsid w:val="00D76EEF"/>
    <w:rsid w:val="00D7706B"/>
    <w:rsid w:val="00D77782"/>
    <w:rsid w:val="00D8016E"/>
    <w:rsid w:val="00D818E5"/>
    <w:rsid w:val="00D81C46"/>
    <w:rsid w:val="00D81DEC"/>
    <w:rsid w:val="00D82536"/>
    <w:rsid w:val="00D82A0B"/>
    <w:rsid w:val="00D82BB1"/>
    <w:rsid w:val="00D83FFE"/>
    <w:rsid w:val="00D84ABF"/>
    <w:rsid w:val="00D84C98"/>
    <w:rsid w:val="00D84E32"/>
    <w:rsid w:val="00D85194"/>
    <w:rsid w:val="00D853A4"/>
    <w:rsid w:val="00D8553B"/>
    <w:rsid w:val="00D855F0"/>
    <w:rsid w:val="00D86A77"/>
    <w:rsid w:val="00D871A5"/>
    <w:rsid w:val="00D87564"/>
    <w:rsid w:val="00D875F6"/>
    <w:rsid w:val="00D879B2"/>
    <w:rsid w:val="00D907D6"/>
    <w:rsid w:val="00D907F3"/>
    <w:rsid w:val="00D90C12"/>
    <w:rsid w:val="00D91191"/>
    <w:rsid w:val="00D91282"/>
    <w:rsid w:val="00D91605"/>
    <w:rsid w:val="00D9261E"/>
    <w:rsid w:val="00D9306F"/>
    <w:rsid w:val="00D944C4"/>
    <w:rsid w:val="00D94A95"/>
    <w:rsid w:val="00D957C6"/>
    <w:rsid w:val="00D97114"/>
    <w:rsid w:val="00DA0338"/>
    <w:rsid w:val="00DA1017"/>
    <w:rsid w:val="00DA1672"/>
    <w:rsid w:val="00DA1E55"/>
    <w:rsid w:val="00DA2044"/>
    <w:rsid w:val="00DA243B"/>
    <w:rsid w:val="00DA24B3"/>
    <w:rsid w:val="00DA2610"/>
    <w:rsid w:val="00DA266E"/>
    <w:rsid w:val="00DA2CE7"/>
    <w:rsid w:val="00DA2D25"/>
    <w:rsid w:val="00DA2DA8"/>
    <w:rsid w:val="00DA2E0D"/>
    <w:rsid w:val="00DA3416"/>
    <w:rsid w:val="00DA3453"/>
    <w:rsid w:val="00DA3A5F"/>
    <w:rsid w:val="00DA46BA"/>
    <w:rsid w:val="00DA46C5"/>
    <w:rsid w:val="00DA4927"/>
    <w:rsid w:val="00DA58A1"/>
    <w:rsid w:val="00DA5C24"/>
    <w:rsid w:val="00DA6845"/>
    <w:rsid w:val="00DA69B5"/>
    <w:rsid w:val="00DA6F84"/>
    <w:rsid w:val="00DA72CF"/>
    <w:rsid w:val="00DA7CF4"/>
    <w:rsid w:val="00DA7D65"/>
    <w:rsid w:val="00DB0A75"/>
    <w:rsid w:val="00DB1B81"/>
    <w:rsid w:val="00DB250F"/>
    <w:rsid w:val="00DB30C8"/>
    <w:rsid w:val="00DB386A"/>
    <w:rsid w:val="00DB3AB0"/>
    <w:rsid w:val="00DB3DB5"/>
    <w:rsid w:val="00DB3E5A"/>
    <w:rsid w:val="00DB45DA"/>
    <w:rsid w:val="00DB5EC9"/>
    <w:rsid w:val="00DB5F17"/>
    <w:rsid w:val="00DB61F4"/>
    <w:rsid w:val="00DB65E9"/>
    <w:rsid w:val="00DB65FA"/>
    <w:rsid w:val="00DB67A9"/>
    <w:rsid w:val="00DB6B09"/>
    <w:rsid w:val="00DB7A64"/>
    <w:rsid w:val="00DB7DC6"/>
    <w:rsid w:val="00DC0052"/>
    <w:rsid w:val="00DC0C7B"/>
    <w:rsid w:val="00DC1504"/>
    <w:rsid w:val="00DC168F"/>
    <w:rsid w:val="00DC190F"/>
    <w:rsid w:val="00DC27FE"/>
    <w:rsid w:val="00DC3FA9"/>
    <w:rsid w:val="00DC49CA"/>
    <w:rsid w:val="00DC4F52"/>
    <w:rsid w:val="00DC5DB1"/>
    <w:rsid w:val="00DC6238"/>
    <w:rsid w:val="00DC6902"/>
    <w:rsid w:val="00DC6FED"/>
    <w:rsid w:val="00DD0F02"/>
    <w:rsid w:val="00DD193B"/>
    <w:rsid w:val="00DD1ADA"/>
    <w:rsid w:val="00DD2097"/>
    <w:rsid w:val="00DD3017"/>
    <w:rsid w:val="00DD3C78"/>
    <w:rsid w:val="00DD4574"/>
    <w:rsid w:val="00DD5573"/>
    <w:rsid w:val="00DD593B"/>
    <w:rsid w:val="00DD629E"/>
    <w:rsid w:val="00DD668F"/>
    <w:rsid w:val="00DD72F4"/>
    <w:rsid w:val="00DD7BEC"/>
    <w:rsid w:val="00DE003A"/>
    <w:rsid w:val="00DE0201"/>
    <w:rsid w:val="00DE082B"/>
    <w:rsid w:val="00DE0B88"/>
    <w:rsid w:val="00DE0FF3"/>
    <w:rsid w:val="00DE17A2"/>
    <w:rsid w:val="00DE18A9"/>
    <w:rsid w:val="00DE22E3"/>
    <w:rsid w:val="00DE2623"/>
    <w:rsid w:val="00DE2F07"/>
    <w:rsid w:val="00DE2F76"/>
    <w:rsid w:val="00DE3207"/>
    <w:rsid w:val="00DE39B6"/>
    <w:rsid w:val="00DE39FE"/>
    <w:rsid w:val="00DE3F63"/>
    <w:rsid w:val="00DE4557"/>
    <w:rsid w:val="00DE45A2"/>
    <w:rsid w:val="00DE47C4"/>
    <w:rsid w:val="00DE48FC"/>
    <w:rsid w:val="00DE4D79"/>
    <w:rsid w:val="00DE4DEE"/>
    <w:rsid w:val="00DE52EE"/>
    <w:rsid w:val="00DE5622"/>
    <w:rsid w:val="00DE5798"/>
    <w:rsid w:val="00DE6BEB"/>
    <w:rsid w:val="00DE7424"/>
    <w:rsid w:val="00DE77E6"/>
    <w:rsid w:val="00DE7D8A"/>
    <w:rsid w:val="00DF18C3"/>
    <w:rsid w:val="00DF1C82"/>
    <w:rsid w:val="00DF2BE1"/>
    <w:rsid w:val="00DF3E9C"/>
    <w:rsid w:val="00DF3FF8"/>
    <w:rsid w:val="00DF4129"/>
    <w:rsid w:val="00DF4415"/>
    <w:rsid w:val="00DF48E6"/>
    <w:rsid w:val="00DF7639"/>
    <w:rsid w:val="00E00183"/>
    <w:rsid w:val="00E005C3"/>
    <w:rsid w:val="00E00766"/>
    <w:rsid w:val="00E014D0"/>
    <w:rsid w:val="00E024DB"/>
    <w:rsid w:val="00E029F4"/>
    <w:rsid w:val="00E02AA0"/>
    <w:rsid w:val="00E031F5"/>
    <w:rsid w:val="00E034F3"/>
    <w:rsid w:val="00E03961"/>
    <w:rsid w:val="00E03C4D"/>
    <w:rsid w:val="00E03C7E"/>
    <w:rsid w:val="00E047DC"/>
    <w:rsid w:val="00E04C08"/>
    <w:rsid w:val="00E0686C"/>
    <w:rsid w:val="00E06D60"/>
    <w:rsid w:val="00E06F50"/>
    <w:rsid w:val="00E070A0"/>
    <w:rsid w:val="00E077FA"/>
    <w:rsid w:val="00E07B3C"/>
    <w:rsid w:val="00E10AF0"/>
    <w:rsid w:val="00E11113"/>
    <w:rsid w:val="00E1145A"/>
    <w:rsid w:val="00E11C24"/>
    <w:rsid w:val="00E12A9C"/>
    <w:rsid w:val="00E12B81"/>
    <w:rsid w:val="00E12CDB"/>
    <w:rsid w:val="00E12D64"/>
    <w:rsid w:val="00E12FC5"/>
    <w:rsid w:val="00E13377"/>
    <w:rsid w:val="00E13383"/>
    <w:rsid w:val="00E138EB"/>
    <w:rsid w:val="00E139E5"/>
    <w:rsid w:val="00E13D6A"/>
    <w:rsid w:val="00E13F16"/>
    <w:rsid w:val="00E148F1"/>
    <w:rsid w:val="00E14C0F"/>
    <w:rsid w:val="00E1515A"/>
    <w:rsid w:val="00E15FB5"/>
    <w:rsid w:val="00E164AE"/>
    <w:rsid w:val="00E16726"/>
    <w:rsid w:val="00E16B99"/>
    <w:rsid w:val="00E16BD2"/>
    <w:rsid w:val="00E17F16"/>
    <w:rsid w:val="00E20B20"/>
    <w:rsid w:val="00E20DD2"/>
    <w:rsid w:val="00E2248D"/>
    <w:rsid w:val="00E236D0"/>
    <w:rsid w:val="00E23EEA"/>
    <w:rsid w:val="00E241C0"/>
    <w:rsid w:val="00E24489"/>
    <w:rsid w:val="00E24CE0"/>
    <w:rsid w:val="00E252EE"/>
    <w:rsid w:val="00E25B53"/>
    <w:rsid w:val="00E25B85"/>
    <w:rsid w:val="00E2631A"/>
    <w:rsid w:val="00E263F0"/>
    <w:rsid w:val="00E27262"/>
    <w:rsid w:val="00E27446"/>
    <w:rsid w:val="00E27825"/>
    <w:rsid w:val="00E278C6"/>
    <w:rsid w:val="00E27968"/>
    <w:rsid w:val="00E315D6"/>
    <w:rsid w:val="00E32291"/>
    <w:rsid w:val="00E324BC"/>
    <w:rsid w:val="00E326AA"/>
    <w:rsid w:val="00E32CE1"/>
    <w:rsid w:val="00E32CF8"/>
    <w:rsid w:val="00E32D18"/>
    <w:rsid w:val="00E3309C"/>
    <w:rsid w:val="00E3340C"/>
    <w:rsid w:val="00E3392F"/>
    <w:rsid w:val="00E33F5A"/>
    <w:rsid w:val="00E347A6"/>
    <w:rsid w:val="00E351E7"/>
    <w:rsid w:val="00E354AE"/>
    <w:rsid w:val="00E3554A"/>
    <w:rsid w:val="00E35AF4"/>
    <w:rsid w:val="00E36222"/>
    <w:rsid w:val="00E374B1"/>
    <w:rsid w:val="00E37822"/>
    <w:rsid w:val="00E37944"/>
    <w:rsid w:val="00E40807"/>
    <w:rsid w:val="00E40DBF"/>
    <w:rsid w:val="00E428B5"/>
    <w:rsid w:val="00E4297F"/>
    <w:rsid w:val="00E43D00"/>
    <w:rsid w:val="00E44C22"/>
    <w:rsid w:val="00E44D23"/>
    <w:rsid w:val="00E45A18"/>
    <w:rsid w:val="00E46327"/>
    <w:rsid w:val="00E46CFC"/>
    <w:rsid w:val="00E4753A"/>
    <w:rsid w:val="00E47569"/>
    <w:rsid w:val="00E475F0"/>
    <w:rsid w:val="00E5035D"/>
    <w:rsid w:val="00E50553"/>
    <w:rsid w:val="00E50810"/>
    <w:rsid w:val="00E514B8"/>
    <w:rsid w:val="00E51B80"/>
    <w:rsid w:val="00E5202B"/>
    <w:rsid w:val="00E52959"/>
    <w:rsid w:val="00E5297A"/>
    <w:rsid w:val="00E52FCE"/>
    <w:rsid w:val="00E532E6"/>
    <w:rsid w:val="00E53471"/>
    <w:rsid w:val="00E53F2B"/>
    <w:rsid w:val="00E5404F"/>
    <w:rsid w:val="00E556F6"/>
    <w:rsid w:val="00E55AB0"/>
    <w:rsid w:val="00E55F59"/>
    <w:rsid w:val="00E561DF"/>
    <w:rsid w:val="00E56229"/>
    <w:rsid w:val="00E56AAD"/>
    <w:rsid w:val="00E57207"/>
    <w:rsid w:val="00E57CAE"/>
    <w:rsid w:val="00E6089E"/>
    <w:rsid w:val="00E612D5"/>
    <w:rsid w:val="00E612DB"/>
    <w:rsid w:val="00E6158B"/>
    <w:rsid w:val="00E615BF"/>
    <w:rsid w:val="00E61612"/>
    <w:rsid w:val="00E61664"/>
    <w:rsid w:val="00E6177F"/>
    <w:rsid w:val="00E63719"/>
    <w:rsid w:val="00E63752"/>
    <w:rsid w:val="00E637BE"/>
    <w:rsid w:val="00E63A4C"/>
    <w:rsid w:val="00E63B35"/>
    <w:rsid w:val="00E643D0"/>
    <w:rsid w:val="00E644AF"/>
    <w:rsid w:val="00E64949"/>
    <w:rsid w:val="00E64D80"/>
    <w:rsid w:val="00E64E4F"/>
    <w:rsid w:val="00E6588A"/>
    <w:rsid w:val="00E67D2B"/>
    <w:rsid w:val="00E70BA8"/>
    <w:rsid w:val="00E70F62"/>
    <w:rsid w:val="00E7141A"/>
    <w:rsid w:val="00E719AC"/>
    <w:rsid w:val="00E71B25"/>
    <w:rsid w:val="00E7253C"/>
    <w:rsid w:val="00E72548"/>
    <w:rsid w:val="00E743D2"/>
    <w:rsid w:val="00E74A56"/>
    <w:rsid w:val="00E74B80"/>
    <w:rsid w:val="00E74C93"/>
    <w:rsid w:val="00E74EEB"/>
    <w:rsid w:val="00E7560E"/>
    <w:rsid w:val="00E75ACD"/>
    <w:rsid w:val="00E75F8A"/>
    <w:rsid w:val="00E76256"/>
    <w:rsid w:val="00E767F2"/>
    <w:rsid w:val="00E77CA5"/>
    <w:rsid w:val="00E77FFD"/>
    <w:rsid w:val="00E80205"/>
    <w:rsid w:val="00E803A1"/>
    <w:rsid w:val="00E80607"/>
    <w:rsid w:val="00E8085A"/>
    <w:rsid w:val="00E8104B"/>
    <w:rsid w:val="00E8139C"/>
    <w:rsid w:val="00E81747"/>
    <w:rsid w:val="00E8176A"/>
    <w:rsid w:val="00E8199A"/>
    <w:rsid w:val="00E81B7F"/>
    <w:rsid w:val="00E821B0"/>
    <w:rsid w:val="00E8232D"/>
    <w:rsid w:val="00E82613"/>
    <w:rsid w:val="00E82F72"/>
    <w:rsid w:val="00E83A34"/>
    <w:rsid w:val="00E83E6C"/>
    <w:rsid w:val="00E83F36"/>
    <w:rsid w:val="00E84EF2"/>
    <w:rsid w:val="00E85765"/>
    <w:rsid w:val="00E86822"/>
    <w:rsid w:val="00E877E3"/>
    <w:rsid w:val="00E90214"/>
    <w:rsid w:val="00E94CE4"/>
    <w:rsid w:val="00E952D8"/>
    <w:rsid w:val="00E95692"/>
    <w:rsid w:val="00E9580A"/>
    <w:rsid w:val="00E95B9F"/>
    <w:rsid w:val="00E95D33"/>
    <w:rsid w:val="00E9645A"/>
    <w:rsid w:val="00E96717"/>
    <w:rsid w:val="00E9699B"/>
    <w:rsid w:val="00E9788D"/>
    <w:rsid w:val="00E979E3"/>
    <w:rsid w:val="00EA0195"/>
    <w:rsid w:val="00EA02C8"/>
    <w:rsid w:val="00EA06E3"/>
    <w:rsid w:val="00EA0FD6"/>
    <w:rsid w:val="00EA26A7"/>
    <w:rsid w:val="00EA2768"/>
    <w:rsid w:val="00EA33A2"/>
    <w:rsid w:val="00EA3AB8"/>
    <w:rsid w:val="00EA4BE8"/>
    <w:rsid w:val="00EA4FB2"/>
    <w:rsid w:val="00EA55F7"/>
    <w:rsid w:val="00EA5850"/>
    <w:rsid w:val="00EA5CAF"/>
    <w:rsid w:val="00EA6252"/>
    <w:rsid w:val="00EA6402"/>
    <w:rsid w:val="00EA6C81"/>
    <w:rsid w:val="00EA6CAE"/>
    <w:rsid w:val="00EA799D"/>
    <w:rsid w:val="00EA7B74"/>
    <w:rsid w:val="00EB092B"/>
    <w:rsid w:val="00EB0B5A"/>
    <w:rsid w:val="00EB1372"/>
    <w:rsid w:val="00EB2549"/>
    <w:rsid w:val="00EB3098"/>
    <w:rsid w:val="00EB331A"/>
    <w:rsid w:val="00EB36F9"/>
    <w:rsid w:val="00EB45CA"/>
    <w:rsid w:val="00EB4958"/>
    <w:rsid w:val="00EB626F"/>
    <w:rsid w:val="00EB79E2"/>
    <w:rsid w:val="00EB7B61"/>
    <w:rsid w:val="00EB7EEB"/>
    <w:rsid w:val="00EC0732"/>
    <w:rsid w:val="00EC0FE2"/>
    <w:rsid w:val="00EC17F0"/>
    <w:rsid w:val="00EC2B0B"/>
    <w:rsid w:val="00EC2C95"/>
    <w:rsid w:val="00EC32C9"/>
    <w:rsid w:val="00EC4DA6"/>
    <w:rsid w:val="00EC5B0F"/>
    <w:rsid w:val="00EC5C96"/>
    <w:rsid w:val="00EC62EF"/>
    <w:rsid w:val="00EC659D"/>
    <w:rsid w:val="00EC6D95"/>
    <w:rsid w:val="00ED0363"/>
    <w:rsid w:val="00ED0C69"/>
    <w:rsid w:val="00ED2C58"/>
    <w:rsid w:val="00ED46D6"/>
    <w:rsid w:val="00ED4A62"/>
    <w:rsid w:val="00ED4B6F"/>
    <w:rsid w:val="00ED4C3C"/>
    <w:rsid w:val="00ED4E7A"/>
    <w:rsid w:val="00ED4F35"/>
    <w:rsid w:val="00ED51BA"/>
    <w:rsid w:val="00ED53A5"/>
    <w:rsid w:val="00ED6E9C"/>
    <w:rsid w:val="00ED73B2"/>
    <w:rsid w:val="00ED7B01"/>
    <w:rsid w:val="00ED7D09"/>
    <w:rsid w:val="00EE0DC6"/>
    <w:rsid w:val="00EE0F9E"/>
    <w:rsid w:val="00EE1729"/>
    <w:rsid w:val="00EE17A7"/>
    <w:rsid w:val="00EE19DC"/>
    <w:rsid w:val="00EE1FB2"/>
    <w:rsid w:val="00EE3DB1"/>
    <w:rsid w:val="00EE475E"/>
    <w:rsid w:val="00EE4ECD"/>
    <w:rsid w:val="00EE52A7"/>
    <w:rsid w:val="00EE5333"/>
    <w:rsid w:val="00EE5F13"/>
    <w:rsid w:val="00EE5FE6"/>
    <w:rsid w:val="00EE60D5"/>
    <w:rsid w:val="00EE60DC"/>
    <w:rsid w:val="00EE63BB"/>
    <w:rsid w:val="00EE6429"/>
    <w:rsid w:val="00EE6719"/>
    <w:rsid w:val="00EE6A04"/>
    <w:rsid w:val="00EE6B75"/>
    <w:rsid w:val="00EE7043"/>
    <w:rsid w:val="00EE7541"/>
    <w:rsid w:val="00EE7B06"/>
    <w:rsid w:val="00EF07B0"/>
    <w:rsid w:val="00EF0AAB"/>
    <w:rsid w:val="00EF0C38"/>
    <w:rsid w:val="00EF0E17"/>
    <w:rsid w:val="00EF0EAD"/>
    <w:rsid w:val="00EF0F43"/>
    <w:rsid w:val="00EF1432"/>
    <w:rsid w:val="00EF1B46"/>
    <w:rsid w:val="00EF1CE4"/>
    <w:rsid w:val="00EF2129"/>
    <w:rsid w:val="00EF21DE"/>
    <w:rsid w:val="00EF259A"/>
    <w:rsid w:val="00EF2D36"/>
    <w:rsid w:val="00EF31B0"/>
    <w:rsid w:val="00EF333E"/>
    <w:rsid w:val="00EF3741"/>
    <w:rsid w:val="00EF3B00"/>
    <w:rsid w:val="00EF403C"/>
    <w:rsid w:val="00EF4290"/>
    <w:rsid w:val="00EF58A5"/>
    <w:rsid w:val="00EF6DA4"/>
    <w:rsid w:val="00EF7417"/>
    <w:rsid w:val="00EF7420"/>
    <w:rsid w:val="00EF786D"/>
    <w:rsid w:val="00EF7D9F"/>
    <w:rsid w:val="00F00049"/>
    <w:rsid w:val="00F00248"/>
    <w:rsid w:val="00F005F0"/>
    <w:rsid w:val="00F00B57"/>
    <w:rsid w:val="00F01DFA"/>
    <w:rsid w:val="00F0239A"/>
    <w:rsid w:val="00F03D49"/>
    <w:rsid w:val="00F04855"/>
    <w:rsid w:val="00F04885"/>
    <w:rsid w:val="00F04E00"/>
    <w:rsid w:val="00F05A99"/>
    <w:rsid w:val="00F06195"/>
    <w:rsid w:val="00F07A36"/>
    <w:rsid w:val="00F07E4B"/>
    <w:rsid w:val="00F1002B"/>
    <w:rsid w:val="00F10259"/>
    <w:rsid w:val="00F118A2"/>
    <w:rsid w:val="00F13664"/>
    <w:rsid w:val="00F14160"/>
    <w:rsid w:val="00F145C1"/>
    <w:rsid w:val="00F14883"/>
    <w:rsid w:val="00F1639D"/>
    <w:rsid w:val="00F16449"/>
    <w:rsid w:val="00F16CB2"/>
    <w:rsid w:val="00F16E44"/>
    <w:rsid w:val="00F17592"/>
    <w:rsid w:val="00F1765E"/>
    <w:rsid w:val="00F177ED"/>
    <w:rsid w:val="00F17BF0"/>
    <w:rsid w:val="00F2034A"/>
    <w:rsid w:val="00F208AD"/>
    <w:rsid w:val="00F21161"/>
    <w:rsid w:val="00F21795"/>
    <w:rsid w:val="00F21D61"/>
    <w:rsid w:val="00F21D78"/>
    <w:rsid w:val="00F21E4C"/>
    <w:rsid w:val="00F225EA"/>
    <w:rsid w:val="00F22868"/>
    <w:rsid w:val="00F22A22"/>
    <w:rsid w:val="00F22C7D"/>
    <w:rsid w:val="00F22E0B"/>
    <w:rsid w:val="00F230A7"/>
    <w:rsid w:val="00F24000"/>
    <w:rsid w:val="00F24A59"/>
    <w:rsid w:val="00F24BDE"/>
    <w:rsid w:val="00F24C41"/>
    <w:rsid w:val="00F250DA"/>
    <w:rsid w:val="00F266AA"/>
    <w:rsid w:val="00F271FE"/>
    <w:rsid w:val="00F27DF0"/>
    <w:rsid w:val="00F304C5"/>
    <w:rsid w:val="00F330D1"/>
    <w:rsid w:val="00F3466E"/>
    <w:rsid w:val="00F34A49"/>
    <w:rsid w:val="00F34BA2"/>
    <w:rsid w:val="00F3662B"/>
    <w:rsid w:val="00F36704"/>
    <w:rsid w:val="00F3691A"/>
    <w:rsid w:val="00F37119"/>
    <w:rsid w:val="00F37785"/>
    <w:rsid w:val="00F377C3"/>
    <w:rsid w:val="00F37FDF"/>
    <w:rsid w:val="00F37FED"/>
    <w:rsid w:val="00F402AF"/>
    <w:rsid w:val="00F40D04"/>
    <w:rsid w:val="00F417C2"/>
    <w:rsid w:val="00F41E0C"/>
    <w:rsid w:val="00F42A79"/>
    <w:rsid w:val="00F42AED"/>
    <w:rsid w:val="00F42B91"/>
    <w:rsid w:val="00F42CE6"/>
    <w:rsid w:val="00F43060"/>
    <w:rsid w:val="00F432C7"/>
    <w:rsid w:val="00F4349D"/>
    <w:rsid w:val="00F43985"/>
    <w:rsid w:val="00F439F9"/>
    <w:rsid w:val="00F441EF"/>
    <w:rsid w:val="00F44211"/>
    <w:rsid w:val="00F44ACB"/>
    <w:rsid w:val="00F452A4"/>
    <w:rsid w:val="00F454E2"/>
    <w:rsid w:val="00F46895"/>
    <w:rsid w:val="00F46B9C"/>
    <w:rsid w:val="00F4751F"/>
    <w:rsid w:val="00F47612"/>
    <w:rsid w:val="00F5035D"/>
    <w:rsid w:val="00F5074B"/>
    <w:rsid w:val="00F50C6B"/>
    <w:rsid w:val="00F50E71"/>
    <w:rsid w:val="00F51B64"/>
    <w:rsid w:val="00F51F0D"/>
    <w:rsid w:val="00F52645"/>
    <w:rsid w:val="00F527F3"/>
    <w:rsid w:val="00F52CA0"/>
    <w:rsid w:val="00F532F0"/>
    <w:rsid w:val="00F53973"/>
    <w:rsid w:val="00F53B80"/>
    <w:rsid w:val="00F53E23"/>
    <w:rsid w:val="00F5424C"/>
    <w:rsid w:val="00F54827"/>
    <w:rsid w:val="00F54D27"/>
    <w:rsid w:val="00F55356"/>
    <w:rsid w:val="00F558D8"/>
    <w:rsid w:val="00F55BEE"/>
    <w:rsid w:val="00F55C8E"/>
    <w:rsid w:val="00F55E91"/>
    <w:rsid w:val="00F5631B"/>
    <w:rsid w:val="00F565EF"/>
    <w:rsid w:val="00F56776"/>
    <w:rsid w:val="00F56AB1"/>
    <w:rsid w:val="00F5724C"/>
    <w:rsid w:val="00F575DE"/>
    <w:rsid w:val="00F57710"/>
    <w:rsid w:val="00F60123"/>
    <w:rsid w:val="00F60150"/>
    <w:rsid w:val="00F60B5C"/>
    <w:rsid w:val="00F61BEB"/>
    <w:rsid w:val="00F62914"/>
    <w:rsid w:val="00F638A4"/>
    <w:rsid w:val="00F6399A"/>
    <w:rsid w:val="00F63C20"/>
    <w:rsid w:val="00F64281"/>
    <w:rsid w:val="00F659D8"/>
    <w:rsid w:val="00F65AD4"/>
    <w:rsid w:val="00F66C10"/>
    <w:rsid w:val="00F66D80"/>
    <w:rsid w:val="00F6774D"/>
    <w:rsid w:val="00F67D66"/>
    <w:rsid w:val="00F67D91"/>
    <w:rsid w:val="00F67E2A"/>
    <w:rsid w:val="00F70271"/>
    <w:rsid w:val="00F71298"/>
    <w:rsid w:val="00F7155D"/>
    <w:rsid w:val="00F719BC"/>
    <w:rsid w:val="00F72479"/>
    <w:rsid w:val="00F72566"/>
    <w:rsid w:val="00F72BCE"/>
    <w:rsid w:val="00F72F6F"/>
    <w:rsid w:val="00F732B0"/>
    <w:rsid w:val="00F733CD"/>
    <w:rsid w:val="00F73944"/>
    <w:rsid w:val="00F739DD"/>
    <w:rsid w:val="00F73A3F"/>
    <w:rsid w:val="00F73B05"/>
    <w:rsid w:val="00F73C33"/>
    <w:rsid w:val="00F74014"/>
    <w:rsid w:val="00F740B7"/>
    <w:rsid w:val="00F745B2"/>
    <w:rsid w:val="00F74E60"/>
    <w:rsid w:val="00F75191"/>
    <w:rsid w:val="00F751D9"/>
    <w:rsid w:val="00F7525D"/>
    <w:rsid w:val="00F752E5"/>
    <w:rsid w:val="00F7541E"/>
    <w:rsid w:val="00F76442"/>
    <w:rsid w:val="00F76764"/>
    <w:rsid w:val="00F768EA"/>
    <w:rsid w:val="00F76A88"/>
    <w:rsid w:val="00F77022"/>
    <w:rsid w:val="00F77C34"/>
    <w:rsid w:val="00F8017C"/>
    <w:rsid w:val="00F80412"/>
    <w:rsid w:val="00F80C67"/>
    <w:rsid w:val="00F81DC4"/>
    <w:rsid w:val="00F8235B"/>
    <w:rsid w:val="00F827D7"/>
    <w:rsid w:val="00F82817"/>
    <w:rsid w:val="00F82827"/>
    <w:rsid w:val="00F8376D"/>
    <w:rsid w:val="00F83F88"/>
    <w:rsid w:val="00F84B9C"/>
    <w:rsid w:val="00F85260"/>
    <w:rsid w:val="00F8533B"/>
    <w:rsid w:val="00F86A47"/>
    <w:rsid w:val="00F876D5"/>
    <w:rsid w:val="00F90E13"/>
    <w:rsid w:val="00F90F9F"/>
    <w:rsid w:val="00F91CE6"/>
    <w:rsid w:val="00F92631"/>
    <w:rsid w:val="00F939F7"/>
    <w:rsid w:val="00F940E1"/>
    <w:rsid w:val="00F9445A"/>
    <w:rsid w:val="00F9477B"/>
    <w:rsid w:val="00F94AF3"/>
    <w:rsid w:val="00F94B52"/>
    <w:rsid w:val="00F9542C"/>
    <w:rsid w:val="00F96867"/>
    <w:rsid w:val="00F97376"/>
    <w:rsid w:val="00F9743A"/>
    <w:rsid w:val="00F97633"/>
    <w:rsid w:val="00F978AE"/>
    <w:rsid w:val="00F979F5"/>
    <w:rsid w:val="00FA0222"/>
    <w:rsid w:val="00FA032E"/>
    <w:rsid w:val="00FA0DDD"/>
    <w:rsid w:val="00FA155A"/>
    <w:rsid w:val="00FA216F"/>
    <w:rsid w:val="00FA274D"/>
    <w:rsid w:val="00FA2813"/>
    <w:rsid w:val="00FA31D7"/>
    <w:rsid w:val="00FA3E9C"/>
    <w:rsid w:val="00FA459A"/>
    <w:rsid w:val="00FA4DAB"/>
    <w:rsid w:val="00FA52A0"/>
    <w:rsid w:val="00FA55F8"/>
    <w:rsid w:val="00FA738D"/>
    <w:rsid w:val="00FA746B"/>
    <w:rsid w:val="00FA7763"/>
    <w:rsid w:val="00FA7C6B"/>
    <w:rsid w:val="00FA7D42"/>
    <w:rsid w:val="00FA7E73"/>
    <w:rsid w:val="00FA7E97"/>
    <w:rsid w:val="00FB0272"/>
    <w:rsid w:val="00FB02F8"/>
    <w:rsid w:val="00FB0C16"/>
    <w:rsid w:val="00FB0C1E"/>
    <w:rsid w:val="00FB0CCA"/>
    <w:rsid w:val="00FB0EE4"/>
    <w:rsid w:val="00FB12D8"/>
    <w:rsid w:val="00FB150D"/>
    <w:rsid w:val="00FB179E"/>
    <w:rsid w:val="00FB18D0"/>
    <w:rsid w:val="00FB1ADC"/>
    <w:rsid w:val="00FB1D1A"/>
    <w:rsid w:val="00FB22FD"/>
    <w:rsid w:val="00FB3D78"/>
    <w:rsid w:val="00FB45FF"/>
    <w:rsid w:val="00FB4C53"/>
    <w:rsid w:val="00FB5676"/>
    <w:rsid w:val="00FB5824"/>
    <w:rsid w:val="00FB59DE"/>
    <w:rsid w:val="00FB5E55"/>
    <w:rsid w:val="00FB5ECC"/>
    <w:rsid w:val="00FB6333"/>
    <w:rsid w:val="00FB675E"/>
    <w:rsid w:val="00FB6E76"/>
    <w:rsid w:val="00FB6EE9"/>
    <w:rsid w:val="00FB7832"/>
    <w:rsid w:val="00FB79D1"/>
    <w:rsid w:val="00FB7A9E"/>
    <w:rsid w:val="00FC01D7"/>
    <w:rsid w:val="00FC0320"/>
    <w:rsid w:val="00FC0509"/>
    <w:rsid w:val="00FC0579"/>
    <w:rsid w:val="00FC0ACC"/>
    <w:rsid w:val="00FC1389"/>
    <w:rsid w:val="00FC1E16"/>
    <w:rsid w:val="00FC2A6B"/>
    <w:rsid w:val="00FC3491"/>
    <w:rsid w:val="00FC3973"/>
    <w:rsid w:val="00FC3A24"/>
    <w:rsid w:val="00FC3B8C"/>
    <w:rsid w:val="00FC464A"/>
    <w:rsid w:val="00FC565F"/>
    <w:rsid w:val="00FC5B2D"/>
    <w:rsid w:val="00FC64F4"/>
    <w:rsid w:val="00FC668A"/>
    <w:rsid w:val="00FC6992"/>
    <w:rsid w:val="00FC6A8A"/>
    <w:rsid w:val="00FC6C65"/>
    <w:rsid w:val="00FC6D42"/>
    <w:rsid w:val="00FC701E"/>
    <w:rsid w:val="00FC75F0"/>
    <w:rsid w:val="00FC7C6F"/>
    <w:rsid w:val="00FD02EF"/>
    <w:rsid w:val="00FD0562"/>
    <w:rsid w:val="00FD0B88"/>
    <w:rsid w:val="00FD1781"/>
    <w:rsid w:val="00FD22DC"/>
    <w:rsid w:val="00FD236D"/>
    <w:rsid w:val="00FD2C95"/>
    <w:rsid w:val="00FD2F4E"/>
    <w:rsid w:val="00FD3087"/>
    <w:rsid w:val="00FD46C7"/>
    <w:rsid w:val="00FD4A54"/>
    <w:rsid w:val="00FD596F"/>
    <w:rsid w:val="00FD5FC1"/>
    <w:rsid w:val="00FD69D2"/>
    <w:rsid w:val="00FD79EE"/>
    <w:rsid w:val="00FE053B"/>
    <w:rsid w:val="00FE05FB"/>
    <w:rsid w:val="00FE10F5"/>
    <w:rsid w:val="00FE124D"/>
    <w:rsid w:val="00FE192B"/>
    <w:rsid w:val="00FE19F8"/>
    <w:rsid w:val="00FE1B47"/>
    <w:rsid w:val="00FE22EB"/>
    <w:rsid w:val="00FE2586"/>
    <w:rsid w:val="00FE2BCF"/>
    <w:rsid w:val="00FE3665"/>
    <w:rsid w:val="00FE3A2F"/>
    <w:rsid w:val="00FE40E4"/>
    <w:rsid w:val="00FE491A"/>
    <w:rsid w:val="00FE589D"/>
    <w:rsid w:val="00FE5F42"/>
    <w:rsid w:val="00FE5FE6"/>
    <w:rsid w:val="00FE6237"/>
    <w:rsid w:val="00FE6500"/>
    <w:rsid w:val="00FE67D5"/>
    <w:rsid w:val="00FE6F9A"/>
    <w:rsid w:val="00FE7555"/>
    <w:rsid w:val="00FE77AF"/>
    <w:rsid w:val="00FE7BA5"/>
    <w:rsid w:val="00FE7F5D"/>
    <w:rsid w:val="00FF07A0"/>
    <w:rsid w:val="00FF0AC3"/>
    <w:rsid w:val="00FF0C40"/>
    <w:rsid w:val="00FF1468"/>
    <w:rsid w:val="00FF1718"/>
    <w:rsid w:val="00FF199C"/>
    <w:rsid w:val="00FF1D69"/>
    <w:rsid w:val="00FF3BE3"/>
    <w:rsid w:val="00FF4425"/>
    <w:rsid w:val="00FF5205"/>
    <w:rsid w:val="00FF5214"/>
    <w:rsid w:val="00FF530D"/>
    <w:rsid w:val="00FF53C5"/>
    <w:rsid w:val="00FF5651"/>
    <w:rsid w:val="00FF6CC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>
      <o:colormru v:ext="edit" colors="#009"/>
    </o:shapedefaults>
    <o:shapelayout v:ext="edit">
      <o:idmap v:ext="edit" data="1"/>
    </o:shapelayout>
  </w:shapeDefaults>
  <w:decimalSymbol w:val=","/>
  <w:listSeparator w:val=";"/>
  <w14:docId w14:val="7BB300E1"/>
  <w15:chartTrackingRefBased/>
  <w15:docId w15:val="{109DC0D9-F846-4BCD-B75B-C48089A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DCA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ahoma" w:hAnsi="Tahoma"/>
      <w:b/>
      <w:caps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numId w:val="2"/>
      </w:numPr>
      <w:jc w:val="both"/>
      <w:outlineLvl w:val="2"/>
    </w:pPr>
    <w:rPr>
      <w:sz w:val="24"/>
      <w:u w:val="single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ind w:left="705"/>
      <w:jc w:val="both"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ind w:left="705" w:hanging="705"/>
      <w:jc w:val="both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outlineLvl w:val="6"/>
    </w:pPr>
    <w:rPr>
      <w:rFonts w:ascii="Tahoma" w:hAnsi="Tahoma"/>
      <w:b/>
      <w:caps/>
    </w:rPr>
  </w:style>
  <w:style w:type="paragraph" w:styleId="Nagwek8">
    <w:name w:val="heading 8"/>
    <w:basedOn w:val="Normalny"/>
    <w:next w:val="Normalny"/>
    <w:qFormat/>
    <w:pPr>
      <w:keepNext/>
      <w:ind w:left="705" w:hanging="705"/>
      <w:jc w:val="both"/>
      <w:outlineLvl w:val="7"/>
    </w:pPr>
    <w:rPr>
      <w:rFonts w:ascii="Tahoma" w:hAnsi="Tahoma"/>
      <w:b/>
    </w:rPr>
  </w:style>
  <w:style w:type="paragraph" w:styleId="Nagwek9">
    <w:name w:val="heading 9"/>
    <w:basedOn w:val="Normalny"/>
    <w:next w:val="Normalny"/>
    <w:qFormat/>
    <w:pPr>
      <w:keepNext/>
      <w:ind w:left="705" w:hanging="705"/>
      <w:jc w:val="both"/>
      <w:outlineLvl w:val="8"/>
    </w:pPr>
    <w:rPr>
      <w:rFonts w:ascii="Tahoma" w:hAnsi="Tahoma"/>
      <w:b/>
      <w: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6F19"/>
    <w:rPr>
      <w:rFonts w:ascii="Arial" w:hAnsi="Arial"/>
      <w:sz w:val="40"/>
      <w:lang w:val="pl-PL" w:eastAsia="pl-PL" w:bidi="ar-SA"/>
    </w:rPr>
  </w:style>
  <w:style w:type="character" w:customStyle="1" w:styleId="Nagwek2Znak">
    <w:name w:val="Nagłówek 2 Znak"/>
    <w:link w:val="Nagwek2"/>
    <w:locked/>
    <w:rsid w:val="00626F19"/>
    <w:rPr>
      <w:rFonts w:ascii="Tahoma" w:hAnsi="Tahoma"/>
      <w:b/>
      <w:caps/>
      <w:u w:val="single"/>
      <w:lang w:val="pl-PL" w:eastAsia="pl-PL" w:bidi="ar-SA"/>
    </w:rPr>
  </w:style>
  <w:style w:type="character" w:customStyle="1" w:styleId="Nagwek3Znak">
    <w:name w:val="Nagłówek 3 Znak"/>
    <w:link w:val="Nagwek3"/>
    <w:rsid w:val="00A35F6B"/>
    <w:rPr>
      <w:sz w:val="24"/>
      <w:u w:val="single"/>
      <w:lang w:val="x-none" w:eastAsia="x-none"/>
    </w:rPr>
  </w:style>
  <w:style w:type="paragraph" w:styleId="Listapunktowana2">
    <w:name w:val="List Bullet 2"/>
    <w:basedOn w:val="Normalny"/>
    <w:autoRedefine/>
    <w:rsid w:val="00297859"/>
    <w:pPr>
      <w:jc w:val="both"/>
    </w:pPr>
    <w:rPr>
      <w:b/>
    </w:rPr>
  </w:style>
  <w:style w:type="paragraph" w:styleId="Listapunktowana3">
    <w:name w:val="List Bullet 3"/>
    <w:basedOn w:val="Normalny"/>
    <w:autoRedefine/>
    <w:pPr>
      <w:numPr>
        <w:numId w:val="1"/>
      </w:numPr>
      <w:tabs>
        <w:tab w:val="clear" w:pos="1080"/>
        <w:tab w:val="num" w:pos="926"/>
      </w:tabs>
      <w:ind w:left="926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locked/>
    <w:rsid w:val="00626F19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locked/>
    <w:rsid w:val="00106A97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pPr>
      <w:ind w:hanging="705"/>
      <w:jc w:val="both"/>
    </w:pPr>
    <w:rPr>
      <w:sz w:val="28"/>
    </w:rPr>
  </w:style>
  <w:style w:type="paragraph" w:styleId="Tytu">
    <w:name w:val="Title"/>
    <w:basedOn w:val="Normalny"/>
    <w:link w:val="TytuZnak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link w:val="Tytu"/>
    <w:locked/>
    <w:rsid w:val="00626F19"/>
    <w:rPr>
      <w:rFonts w:ascii="Arial" w:hAnsi="Arial"/>
      <w:b/>
      <w:kern w:val="28"/>
      <w:sz w:val="3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rsid w:val="00DE7424"/>
    <w:rPr>
      <w:rFonts w:ascii="Arial" w:hAnsi="Arial"/>
      <w:lang w:val="pl-PL" w:eastAsia="pl-PL" w:bidi="ar-SA"/>
    </w:rPr>
  </w:style>
  <w:style w:type="paragraph" w:styleId="Legenda">
    <w:name w:val="caption"/>
    <w:basedOn w:val="Normalny"/>
    <w:next w:val="Normalny"/>
    <w:qFormat/>
    <w:rPr>
      <w:rFonts w:ascii="Tahoma" w:hAnsi="Tahoma"/>
      <w:b/>
      <w:caps/>
      <w:u w:val="single"/>
    </w:rPr>
  </w:style>
  <w:style w:type="paragraph" w:styleId="Tekstpodstawowywcity2">
    <w:name w:val="Body Text Indent 2"/>
    <w:basedOn w:val="Normalny"/>
    <w:link w:val="Tekstpodstawowywcity2Znak"/>
    <w:pPr>
      <w:widowControl w:val="0"/>
      <w:ind w:left="851" w:firstLine="284"/>
      <w:jc w:val="both"/>
    </w:pPr>
    <w:rPr>
      <w:i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8764BB"/>
    <w:rPr>
      <w:i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6599"/>
  </w:style>
  <w:style w:type="paragraph" w:styleId="Tekstpodstawowy3">
    <w:name w:val="Body Text 3"/>
    <w:basedOn w:val="Normalny"/>
    <w:pPr>
      <w:jc w:val="both"/>
    </w:pPr>
    <w:rPr>
      <w:i/>
    </w:rPr>
  </w:style>
  <w:style w:type="paragraph" w:styleId="Tekstblokowy">
    <w:name w:val="Block Text"/>
    <w:basedOn w:val="Normalny"/>
    <w:pPr>
      <w:widowControl w:val="0"/>
      <w:tabs>
        <w:tab w:val="left" w:pos="4536"/>
      </w:tabs>
      <w:ind w:left="851" w:right="-1" w:firstLine="283"/>
      <w:jc w:val="both"/>
    </w:pPr>
  </w:style>
  <w:style w:type="character" w:styleId="Pogrubienie">
    <w:name w:val="Strong"/>
    <w:uiPriority w:val="22"/>
    <w:qFormat/>
    <w:rsid w:val="00D871A5"/>
    <w:rPr>
      <w:b/>
    </w:rPr>
  </w:style>
  <w:style w:type="paragraph" w:styleId="Podtytu">
    <w:name w:val="Subtitle"/>
    <w:basedOn w:val="Normalny"/>
    <w:link w:val="PodtytuZnak"/>
    <w:qFormat/>
    <w:rsid w:val="00BC484B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PodtytuZnak">
    <w:name w:val="Podtytuł Znak"/>
    <w:link w:val="Podtytu"/>
    <w:rsid w:val="00F73C33"/>
    <w:rPr>
      <w:rFonts w:ascii="Arial" w:hAnsi="Arial"/>
      <w:b/>
      <w:sz w:val="24"/>
    </w:rPr>
  </w:style>
  <w:style w:type="paragraph" w:styleId="Tekstpodstawowywcity3">
    <w:name w:val="Body Text Indent 3"/>
    <w:basedOn w:val="Normalny"/>
    <w:rsid w:val="00A722D6"/>
    <w:pPr>
      <w:spacing w:after="120"/>
      <w:ind w:left="283"/>
    </w:pPr>
    <w:rPr>
      <w:sz w:val="16"/>
      <w:szCs w:val="16"/>
    </w:rPr>
  </w:style>
  <w:style w:type="paragraph" w:customStyle="1" w:styleId="Nagwektabeli2">
    <w:name w:val="Nagłówek tabeli 2"/>
    <w:basedOn w:val="Normalny"/>
    <w:rsid w:val="00B16C57"/>
    <w:pPr>
      <w:jc w:val="right"/>
    </w:pPr>
    <w:rPr>
      <w:rFonts w:ascii="Arial" w:hAnsi="Arial"/>
      <w:b/>
      <w:bCs/>
      <w:sz w:val="16"/>
    </w:rPr>
  </w:style>
  <w:style w:type="paragraph" w:customStyle="1" w:styleId="Nagwektabeli1">
    <w:name w:val="Nagłówek tabeli 1"/>
    <w:basedOn w:val="Nagwektabeli2"/>
    <w:rsid w:val="00B16C57"/>
    <w:pPr>
      <w:jc w:val="left"/>
    </w:pPr>
  </w:style>
  <w:style w:type="paragraph" w:customStyle="1" w:styleId="Tretabeli1">
    <w:name w:val="Treść tabeli 1"/>
    <w:basedOn w:val="Normalny"/>
    <w:rsid w:val="00B16C57"/>
    <w:rPr>
      <w:rFonts w:ascii="Arial" w:hAnsi="Arial"/>
      <w:sz w:val="16"/>
    </w:rPr>
  </w:style>
  <w:style w:type="paragraph" w:customStyle="1" w:styleId="Tretabeli2">
    <w:name w:val="Treść tabeli 2"/>
    <w:basedOn w:val="Normalny"/>
    <w:rsid w:val="00B16C57"/>
    <w:pPr>
      <w:jc w:val="right"/>
    </w:pPr>
    <w:rPr>
      <w:rFonts w:ascii="Arial" w:hAnsi="Arial"/>
      <w:sz w:val="16"/>
    </w:rPr>
  </w:style>
  <w:style w:type="paragraph" w:customStyle="1" w:styleId="rdo">
    <w:name w:val="Źródło"/>
    <w:basedOn w:val="Normalny"/>
    <w:rsid w:val="00B16C57"/>
    <w:pPr>
      <w:jc w:val="both"/>
    </w:pPr>
    <w:rPr>
      <w:rFonts w:ascii="Arial" w:hAnsi="Arial"/>
      <w:i/>
      <w:iCs/>
      <w:sz w:val="16"/>
    </w:rPr>
  </w:style>
  <w:style w:type="paragraph" w:customStyle="1" w:styleId="Przekadka">
    <w:name w:val="Przekładka"/>
    <w:basedOn w:val="Normalny"/>
    <w:next w:val="Normalny"/>
    <w:rsid w:val="00F53B80"/>
    <w:pPr>
      <w:ind w:left="1100"/>
    </w:pPr>
    <w:rPr>
      <w:rFonts w:ascii="Arial" w:hAnsi="Arial"/>
      <w:b/>
      <w:caps/>
      <w:sz w:val="48"/>
    </w:rPr>
  </w:style>
  <w:style w:type="paragraph" w:customStyle="1" w:styleId="Wypunktowanieprzekadki">
    <w:name w:val="Wypunktowanie przekładki"/>
    <w:basedOn w:val="Normalny"/>
    <w:rsid w:val="00F53B80"/>
    <w:pPr>
      <w:numPr>
        <w:numId w:val="3"/>
      </w:numPr>
      <w:tabs>
        <w:tab w:val="left" w:pos="-5998"/>
      </w:tabs>
      <w:ind w:left="1077" w:firstLine="0"/>
      <w:jc w:val="both"/>
    </w:pPr>
    <w:rPr>
      <w:rFonts w:ascii="Arial" w:hAnsi="Arial"/>
      <w:noProof/>
    </w:rPr>
  </w:style>
  <w:style w:type="table" w:styleId="Tabela-Siatka">
    <w:name w:val="Table Grid"/>
    <w:basedOn w:val="Standardowy"/>
    <w:uiPriority w:val="39"/>
    <w:rsid w:val="00A3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2E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35F6B"/>
  </w:style>
  <w:style w:type="character" w:styleId="Odwoanieprzypisukocowego">
    <w:name w:val="endnote reference"/>
    <w:uiPriority w:val="99"/>
    <w:rsid w:val="00A35F6B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A35F6B"/>
    <w:pPr>
      <w:spacing w:after="120"/>
      <w:ind w:left="283" w:firstLine="210"/>
      <w:jc w:val="left"/>
    </w:pPr>
    <w:rPr>
      <w:sz w:val="24"/>
      <w:szCs w:val="24"/>
      <w:u w:val="single"/>
    </w:rPr>
  </w:style>
  <w:style w:type="character" w:customStyle="1" w:styleId="Tekstpodstawowyzwciciem2Znak">
    <w:name w:val="Tekst podstawowy z wcięciem 2 Znak"/>
    <w:link w:val="Tekstpodstawowyzwciciem2"/>
    <w:rsid w:val="00A35F6B"/>
    <w:rPr>
      <w:sz w:val="24"/>
      <w:szCs w:val="24"/>
      <w:u w:val="single"/>
      <w:lang w:val="pl-PL" w:eastAsia="pl-PL" w:bidi="ar-SA"/>
    </w:rPr>
  </w:style>
  <w:style w:type="character" w:styleId="Odwoanieprzypisudolnego">
    <w:name w:val="footnote reference"/>
    <w:uiPriority w:val="99"/>
    <w:rsid w:val="00A35F6B"/>
    <w:rPr>
      <w:vertAlign w:val="superscript"/>
    </w:rPr>
  </w:style>
  <w:style w:type="paragraph" w:styleId="Tekstdymka">
    <w:name w:val="Balloon Text"/>
    <w:basedOn w:val="Normalny"/>
    <w:semiHidden/>
    <w:rsid w:val="00A35F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BE0C6E"/>
    <w:rPr>
      <w:color w:val="0000FF"/>
      <w:u w:val="single"/>
    </w:rPr>
  </w:style>
  <w:style w:type="paragraph" w:styleId="Bezodstpw">
    <w:name w:val="No Spacing"/>
    <w:uiPriority w:val="1"/>
    <w:qFormat/>
    <w:rsid w:val="00E7254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A7187"/>
    <w:pPr>
      <w:spacing w:after="100" w:afterAutospacing="1"/>
    </w:pPr>
  </w:style>
  <w:style w:type="paragraph" w:styleId="Akapitzlist">
    <w:name w:val="List Paragraph"/>
    <w:basedOn w:val="Normalny"/>
    <w:uiPriority w:val="34"/>
    <w:qFormat/>
    <w:rsid w:val="000B7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grubienie0">
    <w:name w:val="pogrubienie"/>
    <w:basedOn w:val="Normalny"/>
    <w:rsid w:val="009529C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8A39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26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lp">
    <w:name w:val="celp"/>
    <w:basedOn w:val="Normalny"/>
    <w:rsid w:val="000D0B8B"/>
    <w:pPr>
      <w:spacing w:after="15"/>
      <w:ind w:left="15" w:right="15"/>
      <w:jc w:val="both"/>
    </w:pPr>
  </w:style>
  <w:style w:type="character" w:customStyle="1" w:styleId="h11">
    <w:name w:val="h11"/>
    <w:rsid w:val="000D0B8B"/>
    <w:rPr>
      <w:rFonts w:ascii="Verdana" w:hAnsi="Verdana" w:hint="default"/>
      <w:b/>
      <w:bCs/>
      <w:i w:val="0"/>
      <w:iCs w:val="0"/>
    </w:rPr>
  </w:style>
  <w:style w:type="character" w:customStyle="1" w:styleId="ZnakZnak4">
    <w:name w:val="Znak Znak4"/>
    <w:semiHidden/>
    <w:rsid w:val="003655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982B58"/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3C1586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rsid w:val="003C1586"/>
    <w:rPr>
      <w:sz w:val="20"/>
    </w:rPr>
  </w:style>
  <w:style w:type="character" w:styleId="Odwoaniedokomentarza">
    <w:name w:val="annotation reference"/>
    <w:semiHidden/>
    <w:rsid w:val="0052103C"/>
    <w:rPr>
      <w:sz w:val="16"/>
      <w:szCs w:val="16"/>
    </w:rPr>
  </w:style>
  <w:style w:type="paragraph" w:styleId="Tekstkomentarza">
    <w:name w:val="annotation text"/>
    <w:basedOn w:val="Normalny"/>
    <w:semiHidden/>
    <w:rsid w:val="0052103C"/>
  </w:style>
  <w:style w:type="paragraph" w:styleId="Tematkomentarza">
    <w:name w:val="annotation subject"/>
    <w:basedOn w:val="Tekstkomentarza"/>
    <w:next w:val="Tekstkomentarza"/>
    <w:semiHidden/>
    <w:rsid w:val="0052103C"/>
    <w:rPr>
      <w:b/>
      <w:bCs/>
    </w:rPr>
  </w:style>
  <w:style w:type="paragraph" w:customStyle="1" w:styleId="Style2">
    <w:name w:val="Style 2"/>
    <w:basedOn w:val="Normalny"/>
    <w:rsid w:val="009245FC"/>
    <w:pPr>
      <w:widowControl w:val="0"/>
      <w:autoSpaceDE w:val="0"/>
      <w:autoSpaceDN w:val="0"/>
      <w:ind w:left="2088"/>
    </w:pPr>
    <w:rPr>
      <w:sz w:val="23"/>
      <w:szCs w:val="23"/>
      <w:lang w:val="en-US"/>
    </w:rPr>
  </w:style>
  <w:style w:type="character" w:customStyle="1" w:styleId="CharacterStyle1">
    <w:name w:val="Character Style 1"/>
    <w:rsid w:val="009245FC"/>
    <w:rPr>
      <w:sz w:val="23"/>
    </w:rPr>
  </w:style>
  <w:style w:type="character" w:styleId="Uwydatnienie">
    <w:name w:val="Emphasis"/>
    <w:uiPriority w:val="20"/>
    <w:qFormat/>
    <w:rsid w:val="009245FC"/>
    <w:rPr>
      <w:rFonts w:cs="Times New Roman"/>
      <w:b/>
      <w:bCs/>
    </w:rPr>
  </w:style>
  <w:style w:type="character" w:customStyle="1" w:styleId="st">
    <w:name w:val="st"/>
    <w:rsid w:val="009245FC"/>
    <w:rPr>
      <w:rFonts w:cs="Times New Roman"/>
    </w:rPr>
  </w:style>
  <w:style w:type="character" w:styleId="UyteHipercze">
    <w:name w:val="FollowedHyperlink"/>
    <w:uiPriority w:val="99"/>
    <w:rsid w:val="00D14E36"/>
    <w:rPr>
      <w:color w:val="800080"/>
      <w:u w:val="single"/>
    </w:rPr>
  </w:style>
  <w:style w:type="paragraph" w:customStyle="1" w:styleId="font5">
    <w:name w:val="font5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4">
    <w:name w:val="xl6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2">
    <w:name w:val="xl7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3">
    <w:name w:val="xl73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alny"/>
    <w:rsid w:val="00D14E36"/>
    <w:pPr>
      <w:spacing w:before="100" w:beforeAutospacing="1" w:after="100" w:afterAutospacing="1"/>
    </w:pPr>
    <w:rPr>
      <w:rFonts w:ascii="Arial" w:hAnsi="Arial"/>
      <w:u w:val="single"/>
    </w:rPr>
  </w:style>
  <w:style w:type="paragraph" w:customStyle="1" w:styleId="xl76">
    <w:name w:val="xl76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8">
    <w:name w:val="xl78"/>
    <w:basedOn w:val="Normalny"/>
    <w:rsid w:val="00D14E36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79">
    <w:name w:val="xl79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0">
    <w:name w:val="xl80"/>
    <w:basedOn w:val="Normalny"/>
    <w:rsid w:val="00D14E36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82">
    <w:name w:val="xl8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4">
    <w:name w:val="xl84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85">
    <w:name w:val="xl85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Normalny"/>
    <w:rsid w:val="00D14E3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8">
    <w:name w:val="xl8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0">
    <w:name w:val="xl9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ny"/>
    <w:rsid w:val="00D14E36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2">
    <w:name w:val="xl9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Normalny"/>
    <w:rsid w:val="00D14E36"/>
    <w:pP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ny"/>
    <w:rsid w:val="00D14E36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D14E36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ny"/>
    <w:rsid w:val="00D14E36"/>
    <w:pPr>
      <w:spacing w:before="100" w:beforeAutospacing="1" w:after="100" w:afterAutospacing="1"/>
      <w:jc w:val="right"/>
    </w:pPr>
    <w:rPr>
      <w:rFonts w:ascii="Arial" w:hAnsi="Arial"/>
      <w:sz w:val="18"/>
      <w:szCs w:val="18"/>
    </w:rPr>
  </w:style>
  <w:style w:type="paragraph" w:customStyle="1" w:styleId="xl99">
    <w:name w:val="xl99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100">
    <w:name w:val="xl10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2">
    <w:name w:val="xl10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07">
    <w:name w:val="xl10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111">
    <w:name w:val="xl111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2">
    <w:name w:val="xl112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5">
    <w:name w:val="xl115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Normalny"/>
    <w:rsid w:val="00D14E36"/>
    <w:pPr>
      <w:spacing w:before="100" w:beforeAutospacing="1" w:after="100" w:afterAutospacing="1"/>
    </w:pPr>
  </w:style>
  <w:style w:type="paragraph" w:customStyle="1" w:styleId="xl117">
    <w:name w:val="xl11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1">
    <w:name w:val="xl121"/>
    <w:basedOn w:val="Normalny"/>
    <w:rsid w:val="00D14E36"/>
    <w:pPr>
      <w:spacing w:before="100" w:beforeAutospacing="1" w:after="100" w:afterAutospacing="1"/>
    </w:pPr>
  </w:style>
  <w:style w:type="paragraph" w:customStyle="1" w:styleId="xl122">
    <w:name w:val="xl122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3">
    <w:name w:val="xl123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4">
    <w:name w:val="xl12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6">
    <w:name w:val="xl12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8"/>
      <w:szCs w:val="28"/>
      <w:u w:val="single"/>
    </w:rPr>
  </w:style>
  <w:style w:type="paragraph" w:customStyle="1" w:styleId="xl127">
    <w:name w:val="xl12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8"/>
      <w:szCs w:val="28"/>
    </w:rPr>
  </w:style>
  <w:style w:type="paragraph" w:customStyle="1" w:styleId="xl128">
    <w:name w:val="xl12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9">
    <w:name w:val="xl12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3">
    <w:name w:val="xl13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6">
    <w:name w:val="xl13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37">
    <w:name w:val="xl13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38">
    <w:name w:val="xl13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39">
    <w:name w:val="xl13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1">
    <w:name w:val="xl14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143">
    <w:name w:val="xl14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4">
    <w:name w:val="xl14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8">
    <w:name w:val="xl148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1">
    <w:name w:val="xl151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3">
    <w:name w:val="xl153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4">
    <w:name w:val="xl154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55">
    <w:name w:val="xl15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156">
    <w:name w:val="xl15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Normalny"/>
    <w:rsid w:val="00D14E36"/>
    <w:pPr>
      <w:spacing w:before="100" w:beforeAutospacing="1" w:after="100" w:afterAutospacing="1"/>
    </w:pPr>
  </w:style>
  <w:style w:type="paragraph" w:customStyle="1" w:styleId="xl159">
    <w:name w:val="xl159"/>
    <w:basedOn w:val="Normalny"/>
    <w:rsid w:val="00D14E36"/>
    <w:pPr>
      <w:spacing w:before="100" w:beforeAutospacing="1" w:after="100" w:afterAutospacing="1"/>
    </w:pPr>
  </w:style>
  <w:style w:type="paragraph" w:customStyle="1" w:styleId="xl160">
    <w:name w:val="xl16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3">
    <w:name w:val="xl163"/>
    <w:basedOn w:val="Normalny"/>
    <w:rsid w:val="00D14E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ny"/>
    <w:rsid w:val="00D14E36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D14E36"/>
    <w:pPr>
      <w:spacing w:before="100" w:beforeAutospacing="1" w:after="100" w:afterAutospacing="1"/>
      <w:textAlignment w:val="top"/>
    </w:pPr>
    <w:rPr>
      <w:rFonts w:ascii="Arial" w:hAnsi="Arial"/>
    </w:rPr>
  </w:style>
  <w:style w:type="paragraph" w:customStyle="1" w:styleId="xl166">
    <w:name w:val="xl166"/>
    <w:basedOn w:val="Normalny"/>
    <w:rsid w:val="00D14E36"/>
    <w:pPr>
      <w:spacing w:before="100" w:beforeAutospacing="1" w:after="100" w:afterAutospacing="1"/>
    </w:pPr>
  </w:style>
  <w:style w:type="paragraph" w:customStyle="1" w:styleId="xl167">
    <w:name w:val="xl167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8">
    <w:name w:val="xl168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9">
    <w:name w:val="xl169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171">
    <w:name w:val="xl171"/>
    <w:basedOn w:val="Normalny"/>
    <w:rsid w:val="00D14E36"/>
    <w:pPr>
      <w:spacing w:before="100" w:beforeAutospacing="1" w:after="100" w:afterAutospacing="1"/>
    </w:pPr>
  </w:style>
  <w:style w:type="paragraph" w:customStyle="1" w:styleId="xl384">
    <w:name w:val="xl384"/>
    <w:basedOn w:val="Normalny"/>
    <w:rsid w:val="00933DE6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5">
    <w:name w:val="xl38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6">
    <w:name w:val="xl38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7">
    <w:name w:val="xl387"/>
    <w:basedOn w:val="Normalny"/>
    <w:rsid w:val="00933DE6"/>
    <w:pPr>
      <w:spacing w:before="100" w:beforeAutospacing="1" w:after="100" w:afterAutospacing="1"/>
    </w:pPr>
  </w:style>
  <w:style w:type="paragraph" w:customStyle="1" w:styleId="xl388">
    <w:name w:val="xl38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9">
    <w:name w:val="xl389"/>
    <w:basedOn w:val="Normalny"/>
    <w:rsid w:val="00933DE6"/>
    <w:pPr>
      <w:spacing w:before="100" w:beforeAutospacing="1" w:after="100" w:afterAutospacing="1"/>
      <w:jc w:val="center"/>
    </w:pPr>
  </w:style>
  <w:style w:type="paragraph" w:customStyle="1" w:styleId="xl390">
    <w:name w:val="xl39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2">
    <w:name w:val="xl39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93">
    <w:name w:val="xl39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4">
    <w:name w:val="xl394"/>
    <w:basedOn w:val="Normalny"/>
    <w:rsid w:val="00933DE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Normalny"/>
    <w:rsid w:val="00933DE6"/>
    <w:pPr>
      <w:spacing w:before="100" w:beforeAutospacing="1" w:after="100" w:afterAutospacing="1"/>
    </w:pPr>
    <w:rPr>
      <w:b/>
      <w:bCs/>
    </w:rPr>
  </w:style>
  <w:style w:type="paragraph" w:customStyle="1" w:styleId="xl397">
    <w:name w:val="xl39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8">
    <w:name w:val="xl39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9">
    <w:name w:val="xl399"/>
    <w:basedOn w:val="Normalny"/>
    <w:rsid w:val="00933DE6"/>
    <w:pP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1">
    <w:name w:val="xl40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Normalny"/>
    <w:rsid w:val="00933DE6"/>
    <w:pP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b/>
      <w:bCs/>
    </w:rPr>
  </w:style>
  <w:style w:type="paragraph" w:customStyle="1" w:styleId="xl407">
    <w:name w:val="xl40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408">
    <w:name w:val="xl40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9">
    <w:name w:val="xl40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5">
    <w:name w:val="xl415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7">
    <w:name w:val="xl41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18">
    <w:name w:val="xl41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2">
    <w:name w:val="xl42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3">
    <w:name w:val="xl423"/>
    <w:basedOn w:val="Normalny"/>
    <w:rsid w:val="00933DE6"/>
    <w:pPr>
      <w:shd w:val="clear" w:color="000000" w:fill="D7E4BC"/>
      <w:spacing w:before="100" w:beforeAutospacing="1" w:after="100" w:afterAutospacing="1"/>
    </w:pPr>
  </w:style>
  <w:style w:type="paragraph" w:customStyle="1" w:styleId="xl424">
    <w:name w:val="xl42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5">
    <w:name w:val="xl42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CD683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xl119">
    <w:name w:val="xl119"/>
    <w:basedOn w:val="Normalny"/>
    <w:rsid w:val="006C1408"/>
    <w:pPr>
      <w:spacing w:before="100" w:beforeAutospacing="1" w:after="100" w:afterAutospacing="1"/>
    </w:pPr>
    <w:rPr>
      <w:i/>
      <w:iCs/>
    </w:rPr>
  </w:style>
  <w:style w:type="paragraph" w:customStyle="1" w:styleId="xl172">
    <w:name w:val="xl172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9">
    <w:name w:val="xl179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alny"/>
    <w:rsid w:val="006C140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81">
    <w:name w:val="xl181"/>
    <w:basedOn w:val="Normalny"/>
    <w:rsid w:val="006C1408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82">
    <w:name w:val="xl182"/>
    <w:basedOn w:val="Normalny"/>
    <w:rsid w:val="006C1408"/>
    <w:pPr>
      <w:spacing w:before="100" w:beforeAutospacing="1" w:after="100" w:afterAutospacing="1"/>
    </w:pPr>
    <w:rPr>
      <w:u w:val="single"/>
    </w:rPr>
  </w:style>
  <w:style w:type="paragraph" w:customStyle="1" w:styleId="xl183">
    <w:name w:val="xl183"/>
    <w:basedOn w:val="Normalny"/>
    <w:rsid w:val="006C1408"/>
    <w:pPr>
      <w:spacing w:before="100" w:beforeAutospacing="1" w:after="100" w:afterAutospacing="1"/>
      <w:jc w:val="right"/>
    </w:pPr>
    <w:rPr>
      <w:u w:val="single"/>
    </w:rPr>
  </w:style>
  <w:style w:type="paragraph" w:customStyle="1" w:styleId="xl184">
    <w:name w:val="xl18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5">
    <w:name w:val="xl18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6">
    <w:name w:val="xl18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7">
    <w:name w:val="xl18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88">
    <w:name w:val="xl188"/>
    <w:basedOn w:val="Normalny"/>
    <w:rsid w:val="006C1408"/>
    <w:pPr>
      <w:spacing w:before="100" w:beforeAutospacing="1" w:after="100" w:afterAutospacing="1"/>
    </w:pPr>
  </w:style>
  <w:style w:type="paragraph" w:customStyle="1" w:styleId="xl189">
    <w:name w:val="xl189"/>
    <w:basedOn w:val="Normalny"/>
    <w:rsid w:val="006C1408"/>
    <w:pPr>
      <w:spacing w:before="100" w:beforeAutospacing="1" w:after="100" w:afterAutospacing="1"/>
    </w:pPr>
  </w:style>
  <w:style w:type="paragraph" w:customStyle="1" w:styleId="xl190">
    <w:name w:val="xl190"/>
    <w:basedOn w:val="Normalny"/>
    <w:rsid w:val="006C140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91">
    <w:name w:val="xl191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ny"/>
    <w:rsid w:val="006C1408"/>
    <w:pPr>
      <w:spacing w:before="100" w:beforeAutospacing="1" w:after="100" w:afterAutospacing="1"/>
      <w:jc w:val="right"/>
      <w:textAlignment w:val="top"/>
    </w:pPr>
  </w:style>
  <w:style w:type="paragraph" w:customStyle="1" w:styleId="xl193">
    <w:name w:val="xl193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4">
    <w:name w:val="xl194"/>
    <w:basedOn w:val="Normalny"/>
    <w:rsid w:val="006C1408"/>
    <w:pPr>
      <w:spacing w:before="100" w:beforeAutospacing="1" w:after="100" w:afterAutospacing="1"/>
      <w:jc w:val="right"/>
    </w:pPr>
  </w:style>
  <w:style w:type="paragraph" w:customStyle="1" w:styleId="xl195">
    <w:name w:val="xl195"/>
    <w:basedOn w:val="Normalny"/>
    <w:rsid w:val="006C1408"/>
    <w:pPr>
      <w:spacing w:before="100" w:beforeAutospacing="1" w:after="100" w:afterAutospacing="1"/>
    </w:pPr>
    <w:rPr>
      <w:i/>
      <w:iCs/>
      <w:sz w:val="18"/>
      <w:szCs w:val="18"/>
      <w:u w:val="single"/>
    </w:rPr>
  </w:style>
  <w:style w:type="paragraph" w:customStyle="1" w:styleId="xl196">
    <w:name w:val="xl196"/>
    <w:basedOn w:val="Normalny"/>
    <w:rsid w:val="006C14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Normalny"/>
    <w:rsid w:val="006C14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ny"/>
    <w:rsid w:val="006C14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ny"/>
    <w:rsid w:val="006C14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styleId="Tabelasiatki3akcent3">
    <w:name w:val="Grid Table 3 Accent 3"/>
    <w:basedOn w:val="Standardowy"/>
    <w:uiPriority w:val="48"/>
    <w:rsid w:val="00DE082B"/>
    <w:rPr>
      <w:rFonts w:ascii="Tw Cen MT" w:hAnsi="Tw Cen MT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6D99A"/>
        <w:left w:val="single" w:sz="4" w:space="0" w:color="B6D99A"/>
        <w:bottom w:val="single" w:sz="4" w:space="0" w:color="B6D99A"/>
        <w:right w:val="single" w:sz="4" w:space="0" w:color="B6D99A"/>
        <w:insideH w:val="single" w:sz="4" w:space="0" w:color="B6D99A"/>
        <w:insideV w:val="single" w:sz="4" w:space="0" w:color="B6D99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F2DD"/>
      </w:tcPr>
    </w:tblStylePr>
    <w:tblStylePr w:type="band1Horz">
      <w:tblPr/>
      <w:tcPr>
        <w:shd w:val="clear" w:color="auto" w:fill="E6F2DD"/>
      </w:tcPr>
    </w:tblStylePr>
    <w:tblStylePr w:type="neCell">
      <w:tblPr/>
      <w:tcPr>
        <w:tcBorders>
          <w:bottom w:val="single" w:sz="4" w:space="0" w:color="B6D99A"/>
        </w:tcBorders>
      </w:tcPr>
    </w:tblStylePr>
    <w:tblStylePr w:type="nwCell">
      <w:tblPr/>
      <w:tcPr>
        <w:tcBorders>
          <w:bottom w:val="single" w:sz="4" w:space="0" w:color="B6D99A"/>
        </w:tcBorders>
      </w:tcPr>
    </w:tblStylePr>
    <w:tblStylePr w:type="seCell">
      <w:tblPr/>
      <w:tcPr>
        <w:tcBorders>
          <w:top w:val="single" w:sz="4" w:space="0" w:color="B6D99A"/>
        </w:tcBorders>
      </w:tcPr>
    </w:tblStylePr>
    <w:tblStylePr w:type="swCell">
      <w:tblPr/>
      <w:tcPr>
        <w:tcBorders>
          <w:top w:val="single" w:sz="4" w:space="0" w:color="B6D99A"/>
        </w:tcBorders>
      </w:tcPr>
    </w:tblStylePr>
  </w:style>
  <w:style w:type="character" w:styleId="Numerwiersza">
    <w:name w:val="line number"/>
    <w:rsid w:val="00FB22FD"/>
  </w:style>
  <w:style w:type="paragraph" w:customStyle="1" w:styleId="ODNONIKtreodnonika">
    <w:name w:val="ODNOŚNIK – treść odnośnika"/>
    <w:uiPriority w:val="19"/>
    <w:qFormat/>
    <w:rsid w:val="00816080"/>
    <w:pPr>
      <w:ind w:left="284" w:hanging="284"/>
      <w:jc w:val="both"/>
    </w:pPr>
    <w:rPr>
      <w:rFonts w:cs="Arial"/>
    </w:rPr>
  </w:style>
  <w:style w:type="paragraph" w:customStyle="1" w:styleId="Tre">
    <w:name w:val="Treść"/>
    <w:rsid w:val="00FE1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Zwykytekst1">
    <w:name w:val="Zwykły tekst1"/>
    <w:autoRedefine/>
    <w:rsid w:val="00FB0272"/>
    <w:pPr>
      <w:jc w:val="both"/>
    </w:pPr>
    <w:rPr>
      <w:rFonts w:ascii="Arial" w:eastAsia="Arial Narrow" w:hAnsi="Arial" w:cs="Arial"/>
      <w:color w:val="454545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167A3"/>
  </w:style>
  <w:style w:type="paragraph" w:customStyle="1" w:styleId="DHPodstawowy">
    <w:name w:val="DH Podstawowy"/>
    <w:qFormat/>
    <w:rsid w:val="0009135A"/>
    <w:pPr>
      <w:spacing w:after="120" w:line="264" w:lineRule="auto"/>
      <w:ind w:firstLine="567"/>
      <w:jc w:val="both"/>
    </w:pPr>
    <w:rPr>
      <w:rFonts w:ascii="Calibri" w:hAnsi="Calibri" w:cs="Calibri"/>
      <w:sz w:val="24"/>
      <w:szCs w:val="24"/>
    </w:rPr>
  </w:style>
  <w:style w:type="paragraph" w:customStyle="1" w:styleId="DHTabela">
    <w:name w:val="DH Tabela"/>
    <w:basedOn w:val="DHPodstawowy"/>
    <w:qFormat/>
    <w:rsid w:val="0009135A"/>
    <w:pPr>
      <w:spacing w:after="0" w:line="240" w:lineRule="auto"/>
      <w:ind w:firstLine="0"/>
    </w:pPr>
  </w:style>
  <w:style w:type="character" w:styleId="Wyrnieniedelikatne">
    <w:name w:val="Subtle Emphasis"/>
    <w:uiPriority w:val="19"/>
    <w:qFormat/>
    <w:rsid w:val="009C6C2F"/>
    <w:rPr>
      <w:i/>
      <w:iCs/>
      <w:color w:val="595959"/>
    </w:rPr>
  </w:style>
  <w:style w:type="table" w:customStyle="1" w:styleId="Tabelasiatki2akcent31">
    <w:name w:val="Tabela siatki 2 — akcent 31"/>
    <w:basedOn w:val="Standardowy"/>
    <w:uiPriority w:val="47"/>
    <w:rsid w:val="009C6C2F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Teksttreci3Exact">
    <w:name w:val="Tekst treści (3) Exact"/>
    <w:link w:val="Teksttreci3"/>
    <w:rsid w:val="00411145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Nagwek10">
    <w:name w:val="Nagłówek #1_"/>
    <w:link w:val="Nagwek11"/>
    <w:rsid w:val="00411145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11145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rsid w:val="004111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1114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411145"/>
    <w:pPr>
      <w:widowControl w:val="0"/>
      <w:shd w:val="clear" w:color="auto" w:fill="FFFFFF"/>
      <w:spacing w:line="198" w:lineRule="exact"/>
    </w:pPr>
    <w:rPr>
      <w:rFonts w:ascii="Consolas" w:eastAsia="Consolas" w:hAnsi="Consolas"/>
      <w:sz w:val="17"/>
      <w:szCs w:val="17"/>
      <w:lang w:val="x-none" w:eastAsia="x-none"/>
    </w:rPr>
  </w:style>
  <w:style w:type="paragraph" w:customStyle="1" w:styleId="Nagwek11">
    <w:name w:val="Nagłówek #1"/>
    <w:basedOn w:val="Normalny"/>
    <w:link w:val="Nagwek10"/>
    <w:rsid w:val="00411145"/>
    <w:pPr>
      <w:widowControl w:val="0"/>
      <w:shd w:val="clear" w:color="auto" w:fill="FFFFFF"/>
      <w:spacing w:after="260" w:line="259" w:lineRule="exact"/>
      <w:ind w:hanging="360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411145"/>
    <w:pPr>
      <w:widowControl w:val="0"/>
      <w:shd w:val="clear" w:color="auto" w:fill="FFFFFF"/>
      <w:spacing w:line="259" w:lineRule="exact"/>
      <w:ind w:hanging="380"/>
    </w:pPr>
    <w:rPr>
      <w:rFonts w:ascii="Arial" w:eastAsia="Arial" w:hAnsi="Arial"/>
      <w:sz w:val="22"/>
      <w:szCs w:val="22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411145"/>
    <w:pPr>
      <w:widowControl w:val="0"/>
      <w:shd w:val="clear" w:color="auto" w:fill="FFFFFF"/>
      <w:spacing w:before="240" w:line="234" w:lineRule="exact"/>
    </w:pPr>
    <w:rPr>
      <w:rFonts w:ascii="Arial" w:eastAsia="Arial" w:hAnsi="Arial"/>
      <w:i/>
      <w:iCs/>
      <w:sz w:val="21"/>
      <w:szCs w:val="21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rsid w:val="006723BD"/>
    <w:rPr>
      <w:rFonts w:ascii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6723BD"/>
    <w:rPr>
      <w:rFonts w:ascii="Calibri" w:hAnsi="Calibri"/>
      <w:sz w:val="22"/>
      <w:szCs w:val="21"/>
      <w:lang w:eastAsia="en-US"/>
    </w:rPr>
  </w:style>
  <w:style w:type="character" w:styleId="Nierozpoznanawzmianka">
    <w:name w:val="Unresolved Mention"/>
    <w:uiPriority w:val="99"/>
    <w:semiHidden/>
    <w:unhideWhenUsed/>
    <w:rsid w:val="00EC073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2A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-wstpniesformatowanyZnak">
    <w:name w:val="HTML - wstępnie sformatowany Znak"/>
    <w:link w:val="HTML-wstpniesformatowany"/>
    <w:rsid w:val="002A65CB"/>
    <w:rPr>
      <w:rFonts w:ascii="Courier New" w:hAnsi="Courier New"/>
      <w:lang w:val="x-none"/>
    </w:rPr>
  </w:style>
  <w:style w:type="numbering" w:customStyle="1" w:styleId="WWNum1">
    <w:name w:val="WWNum1"/>
    <w:basedOn w:val="Bezlisty"/>
    <w:rsid w:val="00170795"/>
    <w:pPr>
      <w:numPr>
        <w:numId w:val="11"/>
      </w:numPr>
    </w:pPr>
  </w:style>
  <w:style w:type="paragraph" w:customStyle="1" w:styleId="Akapitzlist2">
    <w:name w:val="Akapit z listą2"/>
    <w:basedOn w:val="Normalny"/>
    <w:rsid w:val="004C3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Zaimportowanystyl6">
    <w:name w:val="Zaimportowany styl 6"/>
    <w:rsid w:val="00B96C0D"/>
    <w:pPr>
      <w:numPr>
        <w:numId w:val="14"/>
      </w:numPr>
    </w:pPr>
  </w:style>
  <w:style w:type="numbering" w:customStyle="1" w:styleId="Zaimportowanystyl7">
    <w:name w:val="Zaimportowany styl 7"/>
    <w:rsid w:val="00B96C0D"/>
    <w:pPr>
      <w:numPr>
        <w:numId w:val="15"/>
      </w:numPr>
    </w:pPr>
  </w:style>
  <w:style w:type="paragraph" w:customStyle="1" w:styleId="Normal10">
    <w:name w:val="Normal10"/>
    <w:qFormat/>
    <w:rsid w:val="00583DE9"/>
    <w:rPr>
      <w:sz w:val="24"/>
      <w:szCs w:val="24"/>
    </w:rPr>
  </w:style>
  <w:style w:type="paragraph" w:customStyle="1" w:styleId="Normal00">
    <w:name w:val="Normal00"/>
    <w:qFormat/>
    <w:rsid w:val="00583DE9"/>
    <w:rPr>
      <w:sz w:val="24"/>
      <w:szCs w:val="24"/>
    </w:rPr>
  </w:style>
  <w:style w:type="character" w:customStyle="1" w:styleId="markedcontent">
    <w:name w:val="markedcontent"/>
    <w:basedOn w:val="Domylnaczcionkaakapitu"/>
    <w:rsid w:val="00482423"/>
  </w:style>
  <w:style w:type="paragraph" w:customStyle="1" w:styleId="xmsonormal">
    <w:name w:val="x_msonormal"/>
    <w:basedOn w:val="Normalny"/>
    <w:uiPriority w:val="1"/>
    <w:rsid w:val="00CD6182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CD6182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B43E4"/>
  </w:style>
  <w:style w:type="character" w:customStyle="1" w:styleId="czeinternetowe">
    <w:name w:val="Łącze internetowe"/>
    <w:uiPriority w:val="99"/>
    <w:rsid w:val="00E351E7"/>
    <w:rPr>
      <w:color w:val="0000FF"/>
      <w:u w:val="single"/>
    </w:rPr>
  </w:style>
  <w:style w:type="paragraph" w:customStyle="1" w:styleId="Akapitzlist3">
    <w:name w:val="Akapit z listą3"/>
    <w:basedOn w:val="Normalny"/>
    <w:rsid w:val="000C2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Punktor">
    <w:name w:val="Punktor"/>
    <w:rsid w:val="000C2239"/>
    <w:pPr>
      <w:numPr>
        <w:numId w:val="41"/>
      </w:numPr>
    </w:pPr>
  </w:style>
  <w:style w:type="paragraph" w:customStyle="1" w:styleId="msonormal0">
    <w:name w:val="msonormal"/>
    <w:basedOn w:val="Normalny"/>
    <w:rsid w:val="00F36704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F3670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rsid w:val="00F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styleId="Listapunktowana">
    <w:name w:val="List Bullet"/>
    <w:basedOn w:val="Normalny"/>
    <w:rsid w:val="005F0936"/>
    <w:pPr>
      <w:numPr>
        <w:numId w:val="43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854608"/>
    <w:rPr>
      <w:rFonts w:ascii="Tahoma" w:hAnsi="Tahoma"/>
    </w:rPr>
  </w:style>
  <w:style w:type="numbering" w:customStyle="1" w:styleId="Zaimportowanystyl71">
    <w:name w:val="Zaimportowany styl 71"/>
    <w:rsid w:val="00F565EF"/>
    <w:pPr>
      <w:numPr>
        <w:numId w:val="57"/>
      </w:numPr>
    </w:pPr>
  </w:style>
  <w:style w:type="numbering" w:customStyle="1" w:styleId="Zaimportowanystyl72">
    <w:name w:val="Zaimportowany styl 72"/>
    <w:rsid w:val="00BA4439"/>
    <w:pPr>
      <w:numPr>
        <w:numId w:val="2"/>
      </w:numPr>
    </w:pPr>
  </w:style>
  <w:style w:type="paragraph" w:customStyle="1" w:styleId="Akapitzlist4">
    <w:name w:val="Akapit z listą4"/>
    <w:basedOn w:val="Normalny"/>
    <w:rsid w:val="00FC39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045F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74C9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E8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ED62-F9DC-4BA9-9424-8BF4F64F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Links>
    <vt:vector size="48" baseType="variant">
      <vt:variant>
        <vt:i4>73</vt:i4>
      </vt:variant>
      <vt:variant>
        <vt:i4>21</vt:i4>
      </vt:variant>
      <vt:variant>
        <vt:i4>0</vt:i4>
      </vt:variant>
      <vt:variant>
        <vt:i4>5</vt:i4>
      </vt:variant>
      <vt:variant>
        <vt:lpwstr>http://m.in/</vt:lpwstr>
      </vt:variant>
      <vt:variant>
        <vt:lpwstr/>
      </vt:variant>
      <vt:variant>
        <vt:i4>7733308</vt:i4>
      </vt:variant>
      <vt:variant>
        <vt:i4>18</vt:i4>
      </vt:variant>
      <vt:variant>
        <vt:i4>0</vt:i4>
      </vt:variant>
      <vt:variant>
        <vt:i4>5</vt:i4>
      </vt:variant>
      <vt:variant>
        <vt:lpwstr>http://www.radosczeglowania.pl/</vt:lpwstr>
      </vt:variant>
      <vt:variant>
        <vt:lpwstr/>
      </vt:variant>
      <vt:variant>
        <vt:i4>1441883</vt:i4>
      </vt:variant>
      <vt:variant>
        <vt:i4>15</vt:i4>
      </vt:variant>
      <vt:variant>
        <vt:i4>0</vt:i4>
      </vt:variant>
      <vt:variant>
        <vt:i4>5</vt:i4>
      </vt:variant>
      <vt:variant>
        <vt:lpwstr>http://www.polsailing.pl/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https://www.facebook.com/ORC.Polska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http://pya.org.pl/polski-zwiazek-zeglarski/page/wolontariat-pzz/</vt:lpwstr>
      </vt:variant>
      <vt:variant>
        <vt:lpwstr/>
      </vt:variant>
      <vt:variant>
        <vt:i4>4980811</vt:i4>
      </vt:variant>
      <vt:variant>
        <vt:i4>6</vt:i4>
      </vt:variant>
      <vt:variant>
        <vt:i4>0</vt:i4>
      </vt:variant>
      <vt:variant>
        <vt:i4>5</vt:i4>
      </vt:variant>
      <vt:variant>
        <vt:lpwstr>http://pya.org.pl/polski-zwiazek-zeglarski/page/ksiazeczka-zeglarska-pzz/</vt:lpwstr>
      </vt:variant>
      <vt:variant>
        <vt:lpwstr/>
      </vt:variant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https://pl.wikipedia.org/wiki/Stocznia_Gda%C5%84ska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https://pl.wikipedia.org/wiki/Barkentyna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Hernik</dc:creator>
  <cp:keywords/>
  <cp:lastModifiedBy>Dorota Hernik</cp:lastModifiedBy>
  <cp:revision>3</cp:revision>
  <cp:lastPrinted>2026-04-03T09:48:00Z</cp:lastPrinted>
  <dcterms:created xsi:type="dcterms:W3CDTF">2026-04-08T20:39:00Z</dcterms:created>
  <dcterms:modified xsi:type="dcterms:W3CDTF">2026-04-08T20:52:00Z</dcterms:modified>
</cp:coreProperties>
</file>